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3B6B" w14:textId="47596CF8" w:rsidR="00E75685" w:rsidRDefault="00E75685" w:rsidP="00CC654A">
      <w:pPr>
        <w:spacing w:before="0" w:after="200" w:line="276" w:lineRule="auto"/>
        <w:jc w:val="left"/>
        <w:rPr>
          <w:rStyle w:val="Pogrubienie"/>
          <w:rFonts w:asciiTheme="minorHAnsi" w:hAnsiTheme="minorHAnsi" w:cstheme="minorHAnsi"/>
          <w:b w:val="0"/>
          <w:bCs w:val="0"/>
          <w:sz w:val="20"/>
          <w:szCs w:val="20"/>
          <w:lang w:eastAsia="en-US"/>
        </w:rPr>
      </w:pPr>
    </w:p>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DF72461"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13FDCE84" w:rsidR="00AE00EF" w:rsidRPr="00C421D1" w:rsidRDefault="002D7038" w:rsidP="008133B5">
            <w:pPr>
              <w:jc w:val="center"/>
              <w:rPr>
                <w:rFonts w:asciiTheme="minorHAnsi" w:hAnsiTheme="minorHAnsi" w:cstheme="minorHAnsi"/>
                <w:b/>
                <w:sz w:val="22"/>
                <w:szCs w:val="22"/>
              </w:rPr>
            </w:pPr>
            <w:r>
              <w:rPr>
                <w:rFonts w:ascii="Calibri" w:hAnsi="Calibri" w:cs="Calibri"/>
                <w:b/>
                <w:color w:val="0070C0"/>
                <w:sz w:val="22"/>
                <w:szCs w:val="22"/>
              </w:rPr>
              <w:t>„</w:t>
            </w:r>
            <w:r w:rsidR="008133B5" w:rsidRPr="008133B5">
              <w:rPr>
                <w:rFonts w:ascii="Calibri" w:hAnsi="Calibri" w:cs="Calibri"/>
                <w:b/>
                <w:color w:val="0070C0"/>
                <w:sz w:val="22"/>
                <w:szCs w:val="22"/>
              </w:rPr>
              <w:t>Dzierżawa 2 ciemnych włókien światłowodowych w relacji GPZ Pniewy – GPZ Duszniki</w:t>
            </w:r>
            <w:r>
              <w:rPr>
                <w:rFonts w:ascii="Calibri" w:hAnsi="Calibri" w:cs="Calibri"/>
                <w:b/>
                <w:color w:val="0070C0"/>
                <w:sz w:val="22"/>
                <w:szCs w:val="22"/>
              </w:rPr>
              <w:t>”</w:t>
            </w:r>
          </w:p>
        </w:tc>
      </w:tr>
    </w:tbl>
    <w:p w14:paraId="3B2273D0" w14:textId="0B5127AE"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59C40781" w14:textId="087915BF" w:rsidR="001375EC" w:rsidRDefault="001375EC" w:rsidP="001375EC">
      <w:pPr>
        <w:pStyle w:val="Akapitzlist"/>
        <w:widowControl w:val="0"/>
        <w:numPr>
          <w:ilvl w:val="0"/>
          <w:numId w:val="160"/>
        </w:numPr>
        <w:spacing w:after="0"/>
        <w:ind w:left="709" w:hanging="283"/>
        <w:contextualSpacing w:val="0"/>
        <w:rPr>
          <w:rFonts w:asciiTheme="minorHAnsi" w:hAnsiTheme="minorHAnsi" w:cstheme="minorHAnsi"/>
          <w:b/>
          <w:sz w:val="20"/>
          <w:szCs w:val="20"/>
          <w:u w:val="single"/>
        </w:rPr>
      </w:pPr>
      <w:r>
        <w:rPr>
          <w:rFonts w:asciiTheme="minorHAnsi" w:hAnsiTheme="minorHAnsi" w:cstheme="minorHAnsi"/>
          <w:b/>
          <w:sz w:val="20"/>
          <w:szCs w:val="20"/>
          <w:u w:val="single"/>
        </w:rPr>
        <w:t>CENA ZA CZYNSZ DZIERŻAWY</w:t>
      </w:r>
      <w:r w:rsidR="00E33D1C">
        <w:rPr>
          <w:rFonts w:asciiTheme="minorHAnsi" w:hAnsiTheme="minorHAnsi" w:cstheme="minorHAnsi"/>
          <w:b/>
          <w:sz w:val="20"/>
          <w:szCs w:val="20"/>
          <w:u w:val="single"/>
        </w:rPr>
        <w:t xml:space="preserve"> </w:t>
      </w:r>
      <w:r w:rsidR="00E61004">
        <w:rPr>
          <w:rFonts w:asciiTheme="minorHAnsi" w:hAnsiTheme="minorHAnsi" w:cstheme="minorHAnsi"/>
          <w:b/>
          <w:sz w:val="20"/>
          <w:szCs w:val="20"/>
          <w:u w:val="single"/>
        </w:rPr>
        <w:t>za</w:t>
      </w:r>
      <w:r w:rsidR="00E33D1C">
        <w:rPr>
          <w:rFonts w:asciiTheme="minorHAnsi" w:hAnsiTheme="minorHAnsi" w:cstheme="minorHAnsi"/>
          <w:b/>
          <w:sz w:val="20"/>
          <w:szCs w:val="20"/>
          <w:u w:val="single"/>
        </w:rPr>
        <w:t xml:space="preserve"> 1 miesiąc:</w:t>
      </w:r>
    </w:p>
    <w:p w14:paraId="2B47C596" w14:textId="77777777" w:rsidR="00507273" w:rsidRDefault="00507273" w:rsidP="00507273">
      <w:pPr>
        <w:pStyle w:val="Akapitzlist"/>
        <w:widowControl w:val="0"/>
        <w:spacing w:after="0"/>
        <w:ind w:left="709"/>
        <w:contextualSpacing w:val="0"/>
        <w:rPr>
          <w:rFonts w:asciiTheme="minorHAnsi" w:hAnsiTheme="minorHAnsi" w:cstheme="minorHAnsi"/>
          <w:b/>
          <w:sz w:val="20"/>
          <w:szCs w:val="20"/>
          <w:u w:val="single"/>
        </w:rPr>
      </w:pPr>
    </w:p>
    <w:p w14:paraId="5481D30E" w14:textId="32BF5B60" w:rsidR="00E33D1C" w:rsidRDefault="00E33D1C" w:rsidP="00E33D1C">
      <w:pPr>
        <w:pStyle w:val="Akapitzlist"/>
        <w:widowControl w:val="0"/>
        <w:spacing w:after="0" w:line="360" w:lineRule="auto"/>
        <w:ind w:left="709"/>
        <w:contextualSpacing w:val="0"/>
        <w:rPr>
          <w:rFonts w:asciiTheme="minorHAnsi" w:hAnsiTheme="minorHAnsi" w:cstheme="minorHAnsi"/>
          <w:bCs/>
          <w:sz w:val="20"/>
          <w:szCs w:val="20"/>
          <w:u w:val="single"/>
        </w:rPr>
      </w:pPr>
      <w:r w:rsidRPr="00E33D1C">
        <w:rPr>
          <w:rFonts w:asciiTheme="minorHAnsi" w:hAnsiTheme="minorHAnsi" w:cstheme="minorHAnsi"/>
          <w:bCs/>
          <w:sz w:val="20"/>
          <w:szCs w:val="20"/>
          <w:u w:val="single"/>
        </w:rPr>
        <w:t>……………………………. zł/m-c netto (słownie: …………………………………………………………………. 00/100)</w:t>
      </w:r>
    </w:p>
    <w:p w14:paraId="72213502" w14:textId="5F0145D8" w:rsidR="00E33D1C" w:rsidRDefault="00E33D1C" w:rsidP="00E33D1C">
      <w:pPr>
        <w:pStyle w:val="Akapitzlist"/>
        <w:widowControl w:val="0"/>
        <w:spacing w:after="0" w:line="360" w:lineRule="auto"/>
        <w:ind w:left="709"/>
        <w:contextualSpacing w:val="0"/>
        <w:rPr>
          <w:rFonts w:asciiTheme="minorHAnsi" w:hAnsiTheme="minorHAnsi" w:cstheme="minorHAnsi"/>
          <w:bCs/>
          <w:sz w:val="20"/>
          <w:szCs w:val="20"/>
          <w:u w:val="single"/>
        </w:rPr>
      </w:pPr>
      <w:r>
        <w:rPr>
          <w:rFonts w:asciiTheme="minorHAnsi" w:hAnsiTheme="minorHAnsi" w:cstheme="minorHAnsi"/>
          <w:bCs/>
          <w:sz w:val="20"/>
          <w:szCs w:val="20"/>
          <w:u w:val="single"/>
        </w:rPr>
        <w:t>…………………………….. zł/m-c brutto (słownie: ……………………………………………………………….. 00/100)</w:t>
      </w:r>
    </w:p>
    <w:p w14:paraId="4EE1658E" w14:textId="77777777" w:rsidR="00E33D1C" w:rsidRPr="00E33D1C" w:rsidRDefault="00E33D1C" w:rsidP="00E33D1C">
      <w:pPr>
        <w:pStyle w:val="Akapitzlist"/>
        <w:widowControl w:val="0"/>
        <w:spacing w:after="0"/>
        <w:ind w:left="709"/>
        <w:contextualSpacing w:val="0"/>
        <w:rPr>
          <w:rFonts w:asciiTheme="minorHAnsi" w:hAnsiTheme="minorHAnsi" w:cstheme="minorHAnsi"/>
          <w:bCs/>
          <w:sz w:val="20"/>
          <w:szCs w:val="20"/>
          <w:u w:val="single"/>
        </w:rPr>
      </w:pPr>
    </w:p>
    <w:p w14:paraId="21572543" w14:textId="543D6CD0" w:rsidR="00346F5C" w:rsidRDefault="00346F5C" w:rsidP="001375EC">
      <w:pPr>
        <w:pStyle w:val="Akapitzlist"/>
        <w:widowControl w:val="0"/>
        <w:numPr>
          <w:ilvl w:val="0"/>
          <w:numId w:val="160"/>
        </w:numPr>
        <w:spacing w:after="0"/>
        <w:ind w:left="567" w:hanging="141"/>
        <w:contextualSpacing w:val="0"/>
        <w:rPr>
          <w:rFonts w:asciiTheme="minorHAnsi" w:hAnsiTheme="minorHAnsi" w:cstheme="minorHAnsi"/>
          <w:b/>
          <w:sz w:val="20"/>
          <w:szCs w:val="20"/>
          <w:u w:val="single"/>
        </w:rPr>
      </w:pPr>
      <w:r w:rsidRPr="00346F5C">
        <w:rPr>
          <w:rFonts w:asciiTheme="minorHAnsi" w:hAnsiTheme="minorHAnsi" w:cstheme="minorHAnsi"/>
          <w:b/>
          <w:sz w:val="20"/>
          <w:szCs w:val="20"/>
          <w:u w:val="single"/>
        </w:rPr>
        <w:t>ŁĄCZNA CENA OFERTY</w:t>
      </w:r>
    </w:p>
    <w:p w14:paraId="3876CD1B" w14:textId="77777777" w:rsidR="006F6447" w:rsidRPr="00346F5C" w:rsidRDefault="006F6447" w:rsidP="00346F5C">
      <w:pPr>
        <w:pStyle w:val="Akapitzlist"/>
        <w:widowControl w:val="0"/>
        <w:spacing w:after="0"/>
        <w:ind w:left="482"/>
        <w:contextualSpacing w:val="0"/>
        <w:rPr>
          <w:rFonts w:asciiTheme="minorHAnsi" w:hAnsiTheme="minorHAnsi" w:cstheme="minorHAnsi"/>
          <w:sz w:val="20"/>
          <w:szCs w:val="20"/>
        </w:rPr>
      </w:pPr>
    </w:p>
    <w:p w14:paraId="273D52A2" w14:textId="219249B9" w:rsidR="00346F5C" w:rsidRDefault="00346F5C" w:rsidP="0017038D">
      <w:pPr>
        <w:pStyle w:val="Akapitzlist"/>
        <w:widowControl w:val="0"/>
        <w:ind w:left="482" w:firstLine="227"/>
        <w:rPr>
          <w:rFonts w:asciiTheme="minorHAnsi" w:hAnsiTheme="minorHAnsi" w:cstheme="minorHAnsi"/>
          <w:sz w:val="20"/>
          <w:szCs w:val="20"/>
        </w:rPr>
      </w:pPr>
      <w:r w:rsidRPr="00346F5C">
        <w:rPr>
          <w:rFonts w:asciiTheme="minorHAnsi" w:hAnsiTheme="minorHAnsi" w:cstheme="minorHAnsi"/>
          <w:sz w:val="20"/>
          <w:szCs w:val="20"/>
        </w:rPr>
        <w:t>……………………………………… zł</w:t>
      </w:r>
      <w:r w:rsidR="0017038D">
        <w:rPr>
          <w:rFonts w:asciiTheme="minorHAnsi" w:hAnsiTheme="minorHAnsi" w:cstheme="minorHAnsi"/>
          <w:sz w:val="20"/>
          <w:szCs w:val="20"/>
        </w:rPr>
        <w:t xml:space="preserve"> netto (słownie: ……………………………………………………………………. 00/100)</w:t>
      </w:r>
    </w:p>
    <w:p w14:paraId="0422FECD" w14:textId="63A77B70" w:rsidR="0017038D" w:rsidRPr="00346F5C" w:rsidRDefault="0017038D" w:rsidP="0017038D">
      <w:pPr>
        <w:pStyle w:val="Akapitzlist"/>
        <w:widowControl w:val="0"/>
        <w:ind w:left="482" w:firstLine="227"/>
        <w:rPr>
          <w:rFonts w:asciiTheme="minorHAnsi" w:hAnsiTheme="minorHAnsi" w:cstheme="minorHAnsi"/>
          <w:sz w:val="20"/>
          <w:szCs w:val="20"/>
        </w:rPr>
      </w:pPr>
      <w:r>
        <w:rPr>
          <w:rFonts w:asciiTheme="minorHAnsi" w:hAnsiTheme="minorHAnsi" w:cstheme="minorHAnsi"/>
          <w:sz w:val="20"/>
          <w:szCs w:val="20"/>
        </w:rPr>
        <w:t>……………………………………… zł brutto (słownie: ………………………………………………………………….. 00/100)</w:t>
      </w:r>
    </w:p>
    <w:p w14:paraId="1A838C59" w14:textId="77777777" w:rsidR="008033BD" w:rsidRPr="006F6447" w:rsidRDefault="008033BD" w:rsidP="006F6447">
      <w:pPr>
        <w:keepNext/>
        <w:ind w:right="-34"/>
        <w:rPr>
          <w:rFonts w:asciiTheme="minorHAnsi" w:hAnsiTheme="minorHAnsi" w:cstheme="minorHAnsi"/>
          <w:iCs/>
          <w:sz w:val="20"/>
          <w:szCs w:val="20"/>
        </w:rPr>
      </w:pPr>
    </w:p>
    <w:p w14:paraId="121C70D7" w14:textId="5C2F158E"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821A1A6"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D434A53" w14:textId="12D20CD2"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r w:rsidR="004B1AE6">
        <w:rPr>
          <w:rFonts w:cs="Calibri"/>
          <w:sz w:val="20"/>
          <w:szCs w:val="20"/>
        </w:rPr>
        <w:t>-</w:t>
      </w:r>
      <w:r w:rsidRPr="00C20338">
        <w:rPr>
          <w:rFonts w:cs="Calibri"/>
          <w:sz w:val="20"/>
          <w:szCs w:val="20"/>
        </w:rPr>
        <w:t xml:space="preserve">śmy)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r w:rsidR="00A67484">
        <w:rPr>
          <w:rFonts w:cs="Calibri"/>
          <w:sz w:val="20"/>
          <w:szCs w:val="20"/>
        </w:rPr>
        <w:t>;</w:t>
      </w:r>
    </w:p>
    <w:p w14:paraId="2ACD401B" w14:textId="0A3DB392" w:rsidR="00C26715" w:rsidRDefault="007D3A1F" w:rsidP="00D97A37">
      <w:pPr>
        <w:pStyle w:val="Akapitzlist"/>
        <w:numPr>
          <w:ilvl w:val="0"/>
          <w:numId w:val="18"/>
        </w:numPr>
        <w:spacing w:after="0"/>
        <w:ind w:left="714" w:hanging="357"/>
        <w:contextualSpacing w:val="0"/>
        <w:jc w:val="both"/>
        <w:rPr>
          <w:rFonts w:cs="Calibri"/>
          <w:sz w:val="20"/>
          <w:szCs w:val="20"/>
        </w:rPr>
      </w:pPr>
      <w:r w:rsidRPr="00C26715">
        <w:rPr>
          <w:rFonts w:cs="Calibri"/>
          <w:sz w:val="20"/>
          <w:szCs w:val="20"/>
        </w:rPr>
        <w:t>otrzymałem(liśmy) wszelkie informacje konieczne do przygotowania oferty</w:t>
      </w:r>
      <w:r w:rsidR="00A67484">
        <w:rPr>
          <w:rFonts w:cs="Calibri"/>
          <w:sz w:val="20"/>
          <w:szCs w:val="20"/>
        </w:rPr>
        <w:t>;</w:t>
      </w:r>
    </w:p>
    <w:p w14:paraId="1F212114" w14:textId="3EED355B" w:rsidR="00C26715" w:rsidRPr="00FA2BFA" w:rsidRDefault="009A7BD7" w:rsidP="00D97A37">
      <w:pPr>
        <w:pStyle w:val="Akapitzlist"/>
        <w:numPr>
          <w:ilvl w:val="0"/>
          <w:numId w:val="23"/>
        </w:numPr>
        <w:spacing w:after="0"/>
        <w:rPr>
          <w:rFonts w:cs="Calibri"/>
          <w:sz w:val="20"/>
          <w:szCs w:val="20"/>
        </w:rPr>
      </w:pPr>
      <w:r w:rsidRPr="009A7BD7">
        <w:rPr>
          <w:rFonts w:cs="Calibri"/>
          <w:sz w:val="20"/>
          <w:szCs w:val="20"/>
        </w:rPr>
        <w:t>wyrażamy zgodę na wprowadzenie naszej oferty do platformy zakupowej Zamawiającego</w:t>
      </w:r>
      <w:r w:rsidR="00A67484">
        <w:rPr>
          <w:rFonts w:cs="Calibri"/>
          <w:sz w:val="20"/>
          <w:szCs w:val="20"/>
        </w:rPr>
        <w:t>;</w:t>
      </w:r>
    </w:p>
    <w:p w14:paraId="54FECADD" w14:textId="36B2AA0B"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r w:rsidR="004B1AE6">
        <w:rPr>
          <w:rFonts w:cs="Calibri"/>
          <w:sz w:val="20"/>
          <w:szCs w:val="20"/>
        </w:rPr>
        <w:t>-</w:t>
      </w:r>
      <w:r w:rsidRPr="00C26715">
        <w:rPr>
          <w:rFonts w:cs="Calibri"/>
          <w:sz w:val="20"/>
          <w:szCs w:val="20"/>
        </w:rPr>
        <w:t>emy) treść Warunków Zamówienia i w razie wybrania mojej (naszej) oferty zobowiązuję(</w:t>
      </w:r>
      <w:r w:rsidR="004B1AE6">
        <w:rPr>
          <w:rFonts w:cs="Calibri"/>
          <w:sz w:val="20"/>
          <w:szCs w:val="20"/>
        </w:rPr>
        <w:t xml:space="preserve">- </w:t>
      </w:r>
      <w:r w:rsidRPr="00C26715">
        <w:rPr>
          <w:rFonts w:cs="Calibri"/>
          <w:sz w:val="20"/>
          <w:szCs w:val="20"/>
        </w:rPr>
        <w:t>emy)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67322E">
        <w:rPr>
          <w:rFonts w:cs="Calibri"/>
          <w:b/>
          <w:sz w:val="20"/>
          <w:szCs w:val="20"/>
        </w:rPr>
        <w:t>7</w:t>
      </w:r>
      <w:r w:rsidR="00756F94">
        <w:rPr>
          <w:rFonts w:cs="Calibri"/>
          <w:b/>
          <w:sz w:val="20"/>
          <w:szCs w:val="20"/>
        </w:rPr>
        <w:t xml:space="preserve"> </w:t>
      </w:r>
      <w:r w:rsidRPr="00C26715">
        <w:rPr>
          <w:rFonts w:cs="Calibri"/>
          <w:b/>
          <w:sz w:val="20"/>
          <w:szCs w:val="20"/>
        </w:rPr>
        <w:t>do Warunków Zamówienia</w:t>
      </w:r>
      <w:r w:rsidR="00A67484">
        <w:rPr>
          <w:rFonts w:cs="Calibri"/>
          <w:b/>
          <w:sz w:val="20"/>
          <w:szCs w:val="20"/>
        </w:rPr>
        <w:t>;</w:t>
      </w:r>
    </w:p>
    <w:p w14:paraId="4DB96EE1" w14:textId="1E701F8C"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r w:rsidR="00A67484">
        <w:rPr>
          <w:rFonts w:cs="Calibri"/>
          <w:sz w:val="20"/>
          <w:szCs w:val="20"/>
        </w:rPr>
        <w:t>;</w:t>
      </w:r>
    </w:p>
    <w:p w14:paraId="5DDF8B79" w14:textId="6AE75B40"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r w:rsidR="004B1AE6">
        <w:rPr>
          <w:rFonts w:asciiTheme="minorHAnsi" w:hAnsiTheme="minorHAnsi" w:cstheme="minorHAnsi"/>
          <w:sz w:val="20"/>
          <w:szCs w:val="20"/>
        </w:rPr>
        <w:t>-</w:t>
      </w:r>
      <w:r w:rsidRPr="00D73832">
        <w:rPr>
          <w:rFonts w:asciiTheme="minorHAnsi" w:hAnsiTheme="minorHAnsi" w:cstheme="minorHAnsi"/>
          <w:sz w:val="20"/>
          <w:szCs w:val="20"/>
        </w:rPr>
        <w:t xml:space="preserve">emy)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zasad na etapie realizacji Zamówienia</w:t>
      </w:r>
      <w:r w:rsidR="00A67484">
        <w:rPr>
          <w:rFonts w:asciiTheme="minorHAnsi" w:hAnsiTheme="minorHAnsi" w:cstheme="minorHAnsi"/>
          <w:sz w:val="20"/>
          <w:szCs w:val="20"/>
        </w:rPr>
        <w:t>;</w:t>
      </w:r>
      <w:r w:rsidRPr="00D06EBD">
        <w:rPr>
          <w:rFonts w:asciiTheme="minorHAnsi" w:hAnsiTheme="minorHAnsi" w:cstheme="minorHAnsi"/>
          <w:sz w:val="20"/>
          <w:szCs w:val="20"/>
        </w:rPr>
        <w:t xml:space="preserve"> </w:t>
      </w:r>
    </w:p>
    <w:p w14:paraId="63F683B6" w14:textId="67B17782" w:rsidR="009A7BD7" w:rsidRDefault="00BF7DC7" w:rsidP="00B84E23">
      <w:pPr>
        <w:pStyle w:val="Akapitzlist"/>
        <w:numPr>
          <w:ilvl w:val="0"/>
          <w:numId w:val="23"/>
        </w:numPr>
        <w:spacing w:after="0"/>
        <w:jc w:val="both"/>
        <w:rPr>
          <w:rFonts w:asciiTheme="minorHAnsi" w:hAnsiTheme="minorHAnsi" w:cstheme="minorHAnsi"/>
          <w:sz w:val="20"/>
          <w:szCs w:val="20"/>
        </w:rPr>
      </w:pPr>
      <w:r>
        <w:rPr>
          <w:rFonts w:asciiTheme="minorHAnsi" w:hAnsiTheme="minorHAnsi" w:cstheme="minorHAnsi"/>
          <w:b/>
          <w:sz w:val="20"/>
          <w:szCs w:val="20"/>
        </w:rPr>
        <w:t>d</w:t>
      </w:r>
      <w:r w:rsidR="009A7BD7" w:rsidRPr="00D06EBD">
        <w:rPr>
          <w:rFonts w:asciiTheme="minorHAnsi" w:hAnsiTheme="minorHAnsi" w:cstheme="minorHAnsi"/>
          <w:b/>
          <w:sz w:val="20"/>
          <w:szCs w:val="20"/>
        </w:rPr>
        <w:t>ane osobowe reprezentantów, koordynatorów i personelu Zamawiającego</w:t>
      </w:r>
      <w:r w:rsidR="009A7BD7" w:rsidRPr="00D06EBD">
        <w:rPr>
          <w:rFonts w:asciiTheme="minorHAnsi" w:hAnsiTheme="minorHAnsi" w:cstheme="minorHAnsi"/>
          <w:sz w:val="20"/>
          <w:szCs w:val="20"/>
        </w:rPr>
        <w:t xml:space="preserve"> </w:t>
      </w:r>
      <w:r w:rsidR="009A7BD7"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009A7BD7" w:rsidRPr="00D06EBD">
        <w:rPr>
          <w:rFonts w:asciiTheme="minorHAnsi" w:hAnsiTheme="minorHAnsi" w:cstheme="minorHAnsi"/>
          <w:sz w:val="20"/>
          <w:szCs w:val="20"/>
        </w:rPr>
        <w:t>, której treść:</w:t>
      </w:r>
    </w:p>
    <w:p w14:paraId="19291515" w14:textId="77777777" w:rsidR="003E5FA0" w:rsidRPr="00D06EBD" w:rsidRDefault="003E5FA0" w:rsidP="003E5FA0">
      <w:pPr>
        <w:pStyle w:val="Akapitzlist"/>
        <w:spacing w:after="0"/>
        <w:jc w:val="both"/>
        <w:rPr>
          <w:rFonts w:asciiTheme="minorHAnsi" w:hAnsiTheme="minorHAnsi" w:cstheme="minorHAnsi"/>
          <w:sz w:val="20"/>
          <w:szCs w:val="20"/>
        </w:rPr>
      </w:pPr>
    </w:p>
    <w:p w14:paraId="27F2CC09" w14:textId="26D6856C" w:rsidR="009A7BD7" w:rsidRPr="007C6A6E" w:rsidRDefault="009A7BD7" w:rsidP="007C6A6E">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w:history="1">
        <w:r w:rsidR="007C6A6E" w:rsidRPr="00E74EFE">
          <w:rPr>
            <w:rStyle w:val="Hipercze"/>
            <w:rFonts w:asciiTheme="minorHAnsi" w:hAnsiTheme="minorHAnsi" w:cstheme="minorHAnsi"/>
            <w:sz w:val="20"/>
            <w:szCs w:val="20"/>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r w:rsidR="007C6A6E" w:rsidRPr="007C6A6E">
        <w:rPr>
          <w:rFonts w:asciiTheme="minorHAnsi" w:hAnsiTheme="minorHAnsi" w:cstheme="minorHAnsi"/>
          <w:bCs/>
          <w:iCs/>
          <w:sz w:val="20"/>
          <w:szCs w:val="20"/>
        </w:rPr>
        <w:t>albo</w:t>
      </w:r>
    </w:p>
    <w:p w14:paraId="288A49B8" w14:textId="6820A1D1"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przekazana zosta</w:t>
      </w:r>
      <w:r w:rsidR="003D0C60">
        <w:rPr>
          <w:rFonts w:asciiTheme="minorHAnsi" w:hAnsiTheme="minorHAnsi" w:cstheme="minorHAnsi"/>
          <w:sz w:val="20"/>
          <w:szCs w:val="20"/>
        </w:rPr>
        <w:t>ła</w:t>
      </w:r>
      <w:r w:rsidRPr="00D06EBD">
        <w:rPr>
          <w:rFonts w:asciiTheme="minorHAnsi" w:hAnsiTheme="minorHAnsi" w:cstheme="minorHAnsi"/>
          <w:sz w:val="20"/>
          <w:szCs w:val="20"/>
        </w:rPr>
        <w:t xml:space="preserve"> jako załącznik do </w:t>
      </w:r>
      <w:r w:rsidR="003D0C60">
        <w:rPr>
          <w:rFonts w:asciiTheme="minorHAnsi" w:hAnsiTheme="minorHAnsi" w:cstheme="minorHAnsi"/>
          <w:sz w:val="20"/>
          <w:szCs w:val="20"/>
        </w:rPr>
        <w:t>oferty</w:t>
      </w:r>
      <w:r w:rsidR="007C6A6E">
        <w:rPr>
          <w:rFonts w:asciiTheme="minorHAnsi" w:hAnsiTheme="minorHAnsi" w:cstheme="minorHAnsi"/>
          <w:sz w:val="20"/>
          <w:szCs w:val="20"/>
        </w:rPr>
        <w:t>;</w:t>
      </w:r>
    </w:p>
    <w:p w14:paraId="7682AFAA" w14:textId="0900346C" w:rsidR="007C6A6E" w:rsidRPr="00D06EBD" w:rsidRDefault="007C6A6E" w:rsidP="009A7BD7">
      <w:pPr>
        <w:pStyle w:val="Akapitzlist"/>
        <w:spacing w:after="0"/>
        <w:jc w:val="both"/>
        <w:rPr>
          <w:rFonts w:asciiTheme="minorHAnsi" w:hAnsiTheme="minorHAnsi" w:cstheme="minorHAnsi"/>
          <w:sz w:val="20"/>
          <w:szCs w:val="20"/>
        </w:rPr>
      </w:pPr>
    </w:p>
    <w:p w14:paraId="5C3AD728" w14:textId="61361440"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3D0C60">
        <w:rPr>
          <w:rFonts w:asciiTheme="minorHAnsi" w:hAnsiTheme="minorHAnsi" w:cstheme="minorHAnsi"/>
          <w:sz w:val="20"/>
          <w:szCs w:val="20"/>
        </w:rPr>
        <w:t xml:space="preserve">3 </w:t>
      </w:r>
      <w:r w:rsidRPr="00D06EBD">
        <w:rPr>
          <w:rFonts w:asciiTheme="minorHAnsi" w:hAnsiTheme="minorHAnsi" w:cstheme="minorHAnsi"/>
          <w:sz w:val="20"/>
          <w:szCs w:val="20"/>
        </w:rPr>
        <w:t>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r w:rsidR="001E2E78">
        <w:rPr>
          <w:rFonts w:asciiTheme="minorHAnsi" w:hAnsiTheme="minorHAnsi" w:cstheme="minorHAnsi"/>
          <w:sz w:val="20"/>
          <w:szCs w:val="20"/>
        </w:rPr>
        <w:t>;</w:t>
      </w:r>
    </w:p>
    <w:p w14:paraId="585D0607"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0201A2A3"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r w:rsidR="007C6A6E">
        <w:rPr>
          <w:rFonts w:asciiTheme="minorHAnsi" w:hAnsiTheme="minorHAnsi" w:cstheme="minorHAnsi"/>
          <w:sz w:val="20"/>
          <w:szCs w:val="20"/>
        </w:rPr>
        <w:t>;</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2B3D741"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r w:rsidR="001E2E78">
        <w:rPr>
          <w:rFonts w:asciiTheme="minorHAnsi" w:hAnsiTheme="minorHAnsi" w:cstheme="minorHAnsi"/>
          <w:iCs/>
          <w:sz w:val="20"/>
          <w:szCs w:val="20"/>
          <w:lang w:val="pt-BR"/>
        </w:rPr>
        <w:t>;</w:t>
      </w:r>
    </w:p>
    <w:p w14:paraId="1FF3B323"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632C1BA8" w14:textId="7855CA0D" w:rsidR="009A7BD7"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r w:rsidR="001E2E78">
        <w:rPr>
          <w:rFonts w:asciiTheme="minorHAnsi" w:hAnsiTheme="minorHAnsi" w:cstheme="minorHAnsi"/>
          <w:iCs/>
          <w:sz w:val="20"/>
          <w:szCs w:val="20"/>
          <w:lang w:val="pt-BR"/>
        </w:rPr>
        <w:t>;</w:t>
      </w:r>
    </w:p>
    <w:p w14:paraId="73A54C3D" w14:textId="1D778A4F" w:rsidR="006F35FA" w:rsidRPr="006F35FA" w:rsidRDefault="006F35FA" w:rsidP="006F35FA">
      <w:pPr>
        <w:pStyle w:val="Akapitzlist"/>
        <w:numPr>
          <w:ilvl w:val="0"/>
          <w:numId w:val="23"/>
        </w:numPr>
        <w:rPr>
          <w:rFonts w:asciiTheme="minorHAnsi" w:hAnsiTheme="minorHAnsi" w:cstheme="minorHAnsi"/>
          <w:iCs/>
          <w:sz w:val="20"/>
          <w:szCs w:val="20"/>
          <w:lang w:val="pt-BR"/>
        </w:rPr>
      </w:pPr>
      <w:r w:rsidRPr="006F35FA">
        <w:rPr>
          <w:rFonts w:asciiTheme="minorHAnsi" w:hAnsiTheme="minorHAnsi" w:cstheme="minorHAnsi"/>
          <w:iCs/>
          <w:sz w:val="20"/>
          <w:szCs w:val="20"/>
          <w:lang w:val="pt-BR"/>
        </w:rPr>
        <w:t>zapoznałem(liśmy) się z treścią dokumentu „Obowiązek informacyjny”, który znajduje się na stronie internetowej https://zamowienia.enea.pl pod poz. nr 1</w:t>
      </w:r>
      <w:r w:rsidR="007C6A6E">
        <w:rPr>
          <w:rFonts w:asciiTheme="minorHAnsi" w:hAnsiTheme="minorHAnsi" w:cstheme="minorHAnsi"/>
          <w:iCs/>
          <w:sz w:val="20"/>
          <w:szCs w:val="20"/>
          <w:lang w:val="pt-BR"/>
        </w:rPr>
        <w:t>.</w:t>
      </w:r>
    </w:p>
    <w:p w14:paraId="7AC8F137" w14:textId="0DAE0B0F" w:rsidR="006F35FA" w:rsidRPr="005303AD" w:rsidRDefault="006F35FA" w:rsidP="00554274">
      <w:pPr>
        <w:pStyle w:val="Akapitzlist"/>
        <w:spacing w:after="120"/>
        <w:ind w:right="402"/>
        <w:rPr>
          <w:rFonts w:asciiTheme="minorHAnsi" w:hAnsiTheme="minorHAnsi" w:cstheme="minorHAnsi"/>
          <w:iCs/>
          <w:sz w:val="20"/>
          <w:szCs w:val="20"/>
          <w:lang w:val="pt-BR"/>
        </w:rPr>
      </w:pP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CA6D1C">
      <w:pPr>
        <w:numPr>
          <w:ilvl w:val="2"/>
          <w:numId w:val="4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CA6D1C">
      <w:pPr>
        <w:numPr>
          <w:ilvl w:val="2"/>
          <w:numId w:val="4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6782B49F"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E7585D8" w14:textId="59409D46" w:rsidR="003D0C60" w:rsidRDefault="003D28F2" w:rsidP="005303AD">
      <w:pPr>
        <w:jc w:val="center"/>
        <w:rPr>
          <w:rFonts w:ascii="Calibri" w:hAnsi="Calibri" w:cs="Calibri"/>
          <w:b/>
          <w:color w:val="0070C0"/>
          <w:sz w:val="22"/>
          <w:szCs w:val="22"/>
        </w:rPr>
      </w:pPr>
      <w:r>
        <w:rPr>
          <w:rFonts w:ascii="Calibri" w:hAnsi="Calibri" w:cs="Calibri"/>
          <w:b/>
          <w:color w:val="0070C0"/>
          <w:sz w:val="22"/>
          <w:szCs w:val="22"/>
        </w:rPr>
        <w:t>„</w:t>
      </w:r>
      <w:r w:rsidR="001E2E78" w:rsidRPr="001E2E78">
        <w:rPr>
          <w:rFonts w:ascii="Calibri" w:hAnsi="Calibri" w:cs="Calibri"/>
          <w:b/>
          <w:color w:val="0070C0"/>
          <w:sz w:val="22"/>
          <w:szCs w:val="22"/>
        </w:rPr>
        <w:t>Dzierżawa 2 ciemnych włókien światłowodowych w relacji GPZ Pniewy – GPZ Duszniki</w:t>
      </w:r>
      <w:r>
        <w:rPr>
          <w:rFonts w:ascii="Calibri" w:hAnsi="Calibri" w:cs="Calibri"/>
          <w:b/>
          <w:color w:val="0070C0"/>
          <w:sz w:val="22"/>
          <w:szCs w:val="22"/>
        </w:rPr>
        <w:t>”</w:t>
      </w:r>
    </w:p>
    <w:p w14:paraId="75E6BDED" w14:textId="77777777" w:rsidR="002550E5" w:rsidRPr="002550E5" w:rsidRDefault="002550E5" w:rsidP="005303AD">
      <w:pPr>
        <w:jc w:val="center"/>
        <w:rPr>
          <w:rFonts w:asciiTheme="minorHAnsi" w:hAnsiTheme="minorHAnsi" w:cstheme="minorHAnsi"/>
          <w:b/>
          <w:sz w:val="16"/>
          <w:szCs w:val="16"/>
        </w:rPr>
      </w:pPr>
    </w:p>
    <w:tbl>
      <w:tblPr>
        <w:tblStyle w:val="Tabela-Siatka"/>
        <w:tblW w:w="9493" w:type="dxa"/>
        <w:tblLook w:val="04A0" w:firstRow="1" w:lastRow="0" w:firstColumn="1" w:lastColumn="0" w:noHBand="0" w:noVBand="1"/>
      </w:tblPr>
      <w:tblGrid>
        <w:gridCol w:w="7650"/>
        <w:gridCol w:w="1843"/>
      </w:tblGrid>
      <w:tr w:rsidR="003F62A6" w:rsidRPr="00AB6CE3" w14:paraId="62D82B87" w14:textId="77777777" w:rsidTr="00F302FD">
        <w:trPr>
          <w:trHeight w:val="386"/>
        </w:trPr>
        <w:tc>
          <w:tcPr>
            <w:tcW w:w="9493" w:type="dxa"/>
            <w:gridSpan w:val="2"/>
            <w:shd w:val="clear" w:color="auto" w:fill="EEECE1" w:themeFill="background2"/>
            <w:vAlign w:val="center"/>
          </w:tcPr>
          <w:p w14:paraId="40BB0C6B" w14:textId="77777777" w:rsidR="003F62A6" w:rsidRPr="00AB6CE3" w:rsidRDefault="003F62A6" w:rsidP="00CA6D1C">
            <w:pPr>
              <w:pStyle w:val="Akapitzlist"/>
              <w:numPr>
                <w:ilvl w:val="0"/>
                <w:numId w:val="43"/>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F302FD">
        <w:trPr>
          <w:trHeight w:val="386"/>
        </w:trPr>
        <w:tc>
          <w:tcPr>
            <w:tcW w:w="7650" w:type="dxa"/>
            <w:shd w:val="clear" w:color="auto" w:fill="auto"/>
            <w:vAlign w:val="center"/>
          </w:tcPr>
          <w:p w14:paraId="1A0ABEE6" w14:textId="77777777" w:rsidR="003F62A6" w:rsidRPr="00AB6CE3" w:rsidRDefault="003F62A6" w:rsidP="00CA6D1C">
            <w:pPr>
              <w:pStyle w:val="Akapitzlist"/>
              <w:numPr>
                <w:ilvl w:val="0"/>
                <w:numId w:val="44"/>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843"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F302FD">
        <w:trPr>
          <w:trHeight w:val="386"/>
        </w:trPr>
        <w:tc>
          <w:tcPr>
            <w:tcW w:w="7650" w:type="dxa"/>
            <w:shd w:val="clear" w:color="auto" w:fill="auto"/>
            <w:vAlign w:val="center"/>
          </w:tcPr>
          <w:p w14:paraId="75035CD1" w14:textId="137A3EC3" w:rsidR="003F62A6" w:rsidRPr="00AB6CE3" w:rsidRDefault="003F62A6"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chyba że niewykonanie lub nienależyte wykonanie jest następstwem okoliczności, za które Wykonawca nie ponosi odpowiedzialności;</w:t>
            </w:r>
          </w:p>
        </w:tc>
        <w:tc>
          <w:tcPr>
            <w:tcW w:w="1843"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F302FD">
        <w:trPr>
          <w:trHeight w:val="386"/>
        </w:trPr>
        <w:tc>
          <w:tcPr>
            <w:tcW w:w="7650" w:type="dxa"/>
            <w:shd w:val="clear" w:color="auto" w:fill="auto"/>
            <w:vAlign w:val="center"/>
          </w:tcPr>
          <w:p w14:paraId="22604FC4" w14:textId="77777777" w:rsidR="003F62A6" w:rsidRPr="00AB6CE3" w:rsidRDefault="003F62A6"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1843"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F302FD">
        <w:trPr>
          <w:trHeight w:val="386"/>
        </w:trPr>
        <w:tc>
          <w:tcPr>
            <w:tcW w:w="7650" w:type="dxa"/>
            <w:shd w:val="clear" w:color="auto" w:fill="auto"/>
            <w:vAlign w:val="center"/>
          </w:tcPr>
          <w:p w14:paraId="5AD472A6" w14:textId="77777777" w:rsidR="003F62A6" w:rsidRPr="00AB6CE3" w:rsidRDefault="003F62A6"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843"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F302FD">
        <w:trPr>
          <w:trHeight w:val="386"/>
        </w:trPr>
        <w:tc>
          <w:tcPr>
            <w:tcW w:w="7650" w:type="dxa"/>
            <w:shd w:val="clear" w:color="auto" w:fill="auto"/>
            <w:vAlign w:val="center"/>
          </w:tcPr>
          <w:p w14:paraId="63D644AB" w14:textId="77AEBBC5" w:rsidR="003F62A6" w:rsidRPr="00AB6CE3" w:rsidRDefault="00A40870"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w:t>
            </w:r>
            <w:r w:rsidR="007D10A8">
              <w:rPr>
                <w:rFonts w:asciiTheme="minorHAnsi" w:eastAsiaTheme="minorHAnsi" w:hAnsiTheme="minorHAnsi" w:cstheme="minorHAnsi"/>
                <w:sz w:val="20"/>
                <w:szCs w:val="20"/>
              </w:rPr>
              <w:t xml:space="preserve"> </w:t>
            </w:r>
            <w:r w:rsidR="003F62A6" w:rsidRPr="00AB6CE3">
              <w:rPr>
                <w:rFonts w:asciiTheme="minorHAnsi" w:eastAsiaTheme="minorHAnsi" w:hAnsiTheme="minorHAnsi" w:cstheme="minorHAnsi"/>
                <w:sz w:val="20"/>
                <w:szCs w:val="20"/>
              </w:rPr>
              <w:t>1-4 wyrządził Zamawiającemu szkodę w związku z realizacją Zamówienia, której to szkody nie naprawił w ramach podjętych działań naprawczych</w:t>
            </w:r>
          </w:p>
        </w:tc>
        <w:tc>
          <w:tcPr>
            <w:tcW w:w="1843"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F302FD">
        <w:trPr>
          <w:trHeight w:val="386"/>
        </w:trPr>
        <w:tc>
          <w:tcPr>
            <w:tcW w:w="7650" w:type="dxa"/>
            <w:shd w:val="clear" w:color="auto" w:fill="auto"/>
            <w:vAlign w:val="center"/>
          </w:tcPr>
          <w:p w14:paraId="4158B0A9" w14:textId="77777777" w:rsidR="003F62A6" w:rsidRPr="00AB6CE3" w:rsidRDefault="00A40870"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1843"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F302FD">
        <w:trPr>
          <w:trHeight w:val="386"/>
        </w:trPr>
        <w:tc>
          <w:tcPr>
            <w:tcW w:w="7650" w:type="dxa"/>
            <w:shd w:val="clear" w:color="auto" w:fill="auto"/>
            <w:vAlign w:val="center"/>
          </w:tcPr>
          <w:p w14:paraId="7FE15244" w14:textId="77777777" w:rsidR="003F62A6" w:rsidRPr="00AB6CE3" w:rsidRDefault="00A40870"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843"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F302FD">
        <w:trPr>
          <w:trHeight w:val="386"/>
        </w:trPr>
        <w:tc>
          <w:tcPr>
            <w:tcW w:w="7650" w:type="dxa"/>
            <w:shd w:val="clear" w:color="auto" w:fill="auto"/>
            <w:vAlign w:val="center"/>
          </w:tcPr>
          <w:p w14:paraId="6CA8840E" w14:textId="77777777" w:rsidR="003F62A6" w:rsidRPr="00AB6CE3" w:rsidRDefault="003F62A6"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843"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F302FD">
        <w:trPr>
          <w:trHeight w:val="386"/>
        </w:trPr>
        <w:tc>
          <w:tcPr>
            <w:tcW w:w="7650"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1843"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F302FD">
        <w:trPr>
          <w:trHeight w:val="386"/>
        </w:trPr>
        <w:tc>
          <w:tcPr>
            <w:tcW w:w="7650" w:type="dxa"/>
            <w:shd w:val="clear" w:color="auto" w:fill="auto"/>
            <w:vAlign w:val="center"/>
          </w:tcPr>
          <w:p w14:paraId="573158E4" w14:textId="4B74C68A" w:rsidR="003F62A6" w:rsidRPr="00AB6CE3" w:rsidRDefault="003F62A6"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843"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F302FD">
        <w:trPr>
          <w:trHeight w:val="386"/>
        </w:trPr>
        <w:tc>
          <w:tcPr>
            <w:tcW w:w="7650" w:type="dxa"/>
            <w:shd w:val="clear" w:color="auto" w:fill="auto"/>
            <w:vAlign w:val="center"/>
          </w:tcPr>
          <w:p w14:paraId="6FC99932" w14:textId="77777777" w:rsidR="003F62A6" w:rsidRPr="00AB6CE3" w:rsidRDefault="003F62A6"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843"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F302FD">
        <w:trPr>
          <w:trHeight w:val="386"/>
        </w:trPr>
        <w:tc>
          <w:tcPr>
            <w:tcW w:w="7650" w:type="dxa"/>
            <w:shd w:val="clear" w:color="auto" w:fill="auto"/>
            <w:vAlign w:val="center"/>
          </w:tcPr>
          <w:p w14:paraId="1067CE05" w14:textId="77777777" w:rsidR="003F62A6" w:rsidRPr="00AB6CE3" w:rsidRDefault="003F62A6"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1843"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F302FD">
        <w:trPr>
          <w:trHeight w:val="386"/>
        </w:trPr>
        <w:tc>
          <w:tcPr>
            <w:tcW w:w="7650" w:type="dxa"/>
            <w:shd w:val="clear" w:color="auto" w:fill="auto"/>
            <w:vAlign w:val="center"/>
          </w:tcPr>
          <w:p w14:paraId="00F0609B" w14:textId="77777777" w:rsidR="003F62A6" w:rsidRPr="00AB6CE3" w:rsidRDefault="003F62A6"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1843"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F302FD">
        <w:trPr>
          <w:trHeight w:val="386"/>
        </w:trPr>
        <w:tc>
          <w:tcPr>
            <w:tcW w:w="7650" w:type="dxa"/>
            <w:shd w:val="clear" w:color="auto" w:fill="auto"/>
            <w:vAlign w:val="center"/>
          </w:tcPr>
          <w:p w14:paraId="477D263F" w14:textId="77777777" w:rsidR="007D2EF4" w:rsidRPr="00AB6CE3" w:rsidRDefault="007D2EF4"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1843"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F302FD">
        <w:trPr>
          <w:trHeight w:val="386"/>
        </w:trPr>
        <w:tc>
          <w:tcPr>
            <w:tcW w:w="7650" w:type="dxa"/>
            <w:shd w:val="clear" w:color="auto" w:fill="auto"/>
            <w:vAlign w:val="center"/>
          </w:tcPr>
          <w:p w14:paraId="7714D7A7" w14:textId="77777777" w:rsidR="00840198" w:rsidRPr="00561B86" w:rsidRDefault="007D2EF4" w:rsidP="00CA6D1C">
            <w:pPr>
              <w:numPr>
                <w:ilvl w:val="0"/>
                <w:numId w:val="44"/>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CA6D1C">
            <w:pPr>
              <w:numPr>
                <w:ilvl w:val="0"/>
                <w:numId w:val="63"/>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CA6D1C">
            <w:pPr>
              <w:numPr>
                <w:ilvl w:val="0"/>
                <w:numId w:val="63"/>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1843"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F302FD">
        <w:trPr>
          <w:trHeight w:val="386"/>
        </w:trPr>
        <w:tc>
          <w:tcPr>
            <w:tcW w:w="7650" w:type="dxa"/>
            <w:shd w:val="clear" w:color="auto" w:fill="auto"/>
            <w:vAlign w:val="center"/>
          </w:tcPr>
          <w:p w14:paraId="0255D5F8" w14:textId="77777777" w:rsidR="00840198" w:rsidRPr="004E3E76" w:rsidRDefault="00840198" w:rsidP="00CA6D1C">
            <w:pPr>
              <w:numPr>
                <w:ilvl w:val="0"/>
                <w:numId w:val="44"/>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1843"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F302FD">
        <w:trPr>
          <w:trHeight w:val="386"/>
        </w:trPr>
        <w:tc>
          <w:tcPr>
            <w:tcW w:w="7650" w:type="dxa"/>
            <w:shd w:val="clear" w:color="auto" w:fill="auto"/>
            <w:vAlign w:val="center"/>
          </w:tcPr>
          <w:p w14:paraId="64F29DFC" w14:textId="77777777" w:rsidR="00840198" w:rsidRPr="004E3E76" w:rsidRDefault="00840198" w:rsidP="00CA6D1C">
            <w:pPr>
              <w:pStyle w:val="Akapitzlist"/>
              <w:numPr>
                <w:ilvl w:val="0"/>
                <w:numId w:val="44"/>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1843"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F302FD">
        <w:trPr>
          <w:trHeight w:val="386"/>
        </w:trPr>
        <w:tc>
          <w:tcPr>
            <w:tcW w:w="7650" w:type="dxa"/>
            <w:shd w:val="clear" w:color="auto" w:fill="auto"/>
            <w:vAlign w:val="center"/>
          </w:tcPr>
          <w:p w14:paraId="38F2A546" w14:textId="77777777" w:rsidR="007D2EF4" w:rsidRPr="00AB6CE3" w:rsidRDefault="007D2EF4" w:rsidP="00CA6D1C">
            <w:pPr>
              <w:pStyle w:val="Akapitzlist"/>
              <w:numPr>
                <w:ilvl w:val="0"/>
                <w:numId w:val="44"/>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1843"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D3B4B">
              <w:rPr>
                <w:rFonts w:asciiTheme="minorHAnsi" w:hAnsiTheme="minorHAnsi" w:cstheme="minorHAnsi"/>
                <w:sz w:val="20"/>
                <w:szCs w:val="20"/>
              </w:rPr>
            </w:r>
            <w:r w:rsidR="00BD3B4B">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7D2EF4" w:rsidRPr="00AB6CE3" w14:paraId="4863CA71" w14:textId="77777777" w:rsidTr="00F302FD">
        <w:tc>
          <w:tcPr>
            <w:tcW w:w="9493" w:type="dxa"/>
            <w:gridSpan w:val="2"/>
            <w:shd w:val="clear" w:color="auto" w:fill="EEECE1" w:themeFill="background2"/>
            <w:vAlign w:val="center"/>
          </w:tcPr>
          <w:p w14:paraId="2E7E8FEA" w14:textId="77777777" w:rsidR="007D2EF4" w:rsidRPr="00AB6CE3" w:rsidRDefault="007D2EF4" w:rsidP="00CA6D1C">
            <w:pPr>
              <w:pStyle w:val="Akapitzlist"/>
              <w:numPr>
                <w:ilvl w:val="0"/>
                <w:numId w:val="43"/>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9493" w:type="dxa"/>
        <w:tblLook w:val="04A0" w:firstRow="1" w:lastRow="0" w:firstColumn="1" w:lastColumn="0" w:noHBand="0" w:noVBand="1"/>
      </w:tblPr>
      <w:tblGrid>
        <w:gridCol w:w="7650"/>
        <w:gridCol w:w="1843"/>
      </w:tblGrid>
      <w:tr w:rsidR="00D81344" w14:paraId="17B0CF93" w14:textId="77777777" w:rsidTr="00F302FD">
        <w:tc>
          <w:tcPr>
            <w:tcW w:w="9493" w:type="dxa"/>
            <w:gridSpan w:val="2"/>
            <w:vAlign w:val="center"/>
          </w:tcPr>
          <w:p w14:paraId="375A2100" w14:textId="77777777" w:rsidR="00D81344" w:rsidRPr="00D251EC" w:rsidRDefault="00D81344" w:rsidP="00B84E23">
            <w:pPr>
              <w:pStyle w:val="Akapitzlist"/>
              <w:numPr>
                <w:ilvl w:val="3"/>
                <w:numId w:val="22"/>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797CE442" w14:textId="77777777" w:rsidTr="00F302FD">
        <w:tc>
          <w:tcPr>
            <w:tcW w:w="7650" w:type="dxa"/>
            <w:vAlign w:val="center"/>
          </w:tcPr>
          <w:p w14:paraId="09929A70" w14:textId="080E6FF0" w:rsidR="00ED3204" w:rsidRPr="001122E8" w:rsidRDefault="001122E8" w:rsidP="001122E8">
            <w:pPr>
              <w:pStyle w:val="Akapitzlist"/>
              <w:numPr>
                <w:ilvl w:val="0"/>
                <w:numId w:val="162"/>
              </w:numPr>
              <w:jc w:val="both"/>
              <w:rPr>
                <w:rFonts w:cs="Calibri"/>
                <w:color w:val="000000"/>
                <w:sz w:val="20"/>
                <w:szCs w:val="20"/>
              </w:rPr>
            </w:pPr>
            <w:r>
              <w:rPr>
                <w:rFonts w:cs="Calibri"/>
                <w:color w:val="000000"/>
                <w:sz w:val="20"/>
                <w:szCs w:val="20"/>
              </w:rPr>
              <w:lastRenderedPageBreak/>
              <w:t>p</w:t>
            </w:r>
            <w:r w:rsidRPr="00F57B49">
              <w:rPr>
                <w:rFonts w:cs="Calibri"/>
                <w:color w:val="000000"/>
                <w:sz w:val="20"/>
                <w:szCs w:val="20"/>
              </w:rPr>
              <w:t>osiada status przedsiębiorcy telekomunikacyjnego</w:t>
            </w:r>
            <w:r>
              <w:rPr>
                <w:rFonts w:cs="Calibri"/>
                <w:color w:val="000000"/>
                <w:sz w:val="20"/>
                <w:szCs w:val="20"/>
              </w:rPr>
              <w:t xml:space="preserve"> w rozumieniu ustawy z dnia 16 lipca 2004 r. Prawo telekomunikacyjne (Dz. U. 2024.34. t.j. z dnia 10.10.2024 r. ze zm.)</w:t>
            </w:r>
            <w:r w:rsidRPr="00F57B49">
              <w:rPr>
                <w:rFonts w:cs="Calibri"/>
                <w:color w:val="000000"/>
                <w:sz w:val="20"/>
                <w:szCs w:val="20"/>
              </w:rPr>
              <w:t xml:space="preserve"> i </w:t>
            </w:r>
            <w:r w:rsidR="005266A1">
              <w:rPr>
                <w:rFonts w:cs="Calibri"/>
                <w:color w:val="000000"/>
                <w:sz w:val="20"/>
                <w:szCs w:val="20"/>
              </w:rPr>
              <w:t>jest</w:t>
            </w:r>
            <w:r w:rsidRPr="00F57B49">
              <w:rPr>
                <w:rFonts w:cs="Calibri"/>
                <w:color w:val="000000"/>
                <w:sz w:val="20"/>
                <w:szCs w:val="20"/>
              </w:rPr>
              <w:t xml:space="preserve"> zarejestrowany w Rejestrze Przedsiębiorców Telekomunikacyjnych prowadzonym przez Prezesa Urzęd</w:t>
            </w:r>
            <w:r>
              <w:rPr>
                <w:rFonts w:cs="Calibri"/>
                <w:color w:val="000000"/>
                <w:sz w:val="20"/>
                <w:szCs w:val="20"/>
              </w:rPr>
              <w:t>u</w:t>
            </w:r>
            <w:r w:rsidRPr="00F57B49">
              <w:rPr>
                <w:rFonts w:cs="Calibri"/>
                <w:color w:val="000000"/>
                <w:sz w:val="20"/>
                <w:szCs w:val="20"/>
              </w:rPr>
              <w:t xml:space="preserve"> Komunikacji Elektronicznej</w:t>
            </w:r>
            <w:r>
              <w:rPr>
                <w:rFonts w:cs="Calibri"/>
                <w:color w:val="000000"/>
                <w:sz w:val="20"/>
                <w:szCs w:val="20"/>
              </w:rPr>
              <w:t>.</w:t>
            </w:r>
            <w:r w:rsidRPr="00F57B49">
              <w:rPr>
                <w:rFonts w:cs="Calibri"/>
                <w:color w:val="000000"/>
                <w:sz w:val="20"/>
                <w:szCs w:val="20"/>
              </w:rPr>
              <w:t xml:space="preserve"> </w:t>
            </w:r>
          </w:p>
        </w:tc>
        <w:tc>
          <w:tcPr>
            <w:tcW w:w="1843" w:type="dxa"/>
            <w:vAlign w:val="center"/>
          </w:tcPr>
          <w:p w14:paraId="583B641F"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BD3B4B">
              <w:rPr>
                <w:rFonts w:asciiTheme="minorHAnsi" w:hAnsiTheme="minorHAnsi" w:cstheme="minorHAnsi"/>
                <w:iCs/>
                <w:sz w:val="20"/>
                <w:szCs w:val="20"/>
              </w:rPr>
            </w:r>
            <w:r w:rsidR="00BD3B4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BD3B4B">
              <w:rPr>
                <w:rFonts w:asciiTheme="minorHAnsi" w:hAnsiTheme="minorHAnsi" w:cstheme="minorHAnsi"/>
                <w:iCs/>
                <w:sz w:val="20"/>
                <w:szCs w:val="20"/>
              </w:rPr>
            </w:r>
            <w:r w:rsidR="00BD3B4B">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7368FA" w14:paraId="0DC3570F" w14:textId="77777777" w:rsidTr="00F302FD">
        <w:tc>
          <w:tcPr>
            <w:tcW w:w="7650" w:type="dxa"/>
            <w:vAlign w:val="center"/>
          </w:tcPr>
          <w:p w14:paraId="51F9B941" w14:textId="77777777" w:rsidR="007368FA" w:rsidRPr="00857D56" w:rsidDel="007368FA" w:rsidRDefault="007368FA" w:rsidP="00857D56">
            <w:pPr>
              <w:spacing w:after="120"/>
              <w:rPr>
                <w:rFonts w:asciiTheme="minorHAnsi" w:eastAsiaTheme="minorHAnsi" w:hAnsiTheme="minorHAnsi" w:cstheme="minorHAnsi"/>
                <w:strike/>
                <w:sz w:val="20"/>
                <w:szCs w:val="20"/>
              </w:rPr>
            </w:pPr>
          </w:p>
        </w:tc>
        <w:tc>
          <w:tcPr>
            <w:tcW w:w="1843" w:type="dxa"/>
            <w:vAlign w:val="center"/>
          </w:tcPr>
          <w:p w14:paraId="7444C841" w14:textId="43CA134B" w:rsidR="007368FA" w:rsidRPr="00D251EC" w:rsidRDefault="007368FA" w:rsidP="00802FBE">
            <w:pPr>
              <w:pStyle w:val="Akapitzlist"/>
              <w:ind w:left="-65"/>
              <w:jc w:val="center"/>
              <w:rPr>
                <w:rFonts w:asciiTheme="minorHAnsi" w:hAnsiTheme="minorHAnsi" w:cstheme="minorHAnsi"/>
                <w:iCs/>
                <w:sz w:val="20"/>
                <w:szCs w:val="20"/>
              </w:rPr>
            </w:pPr>
            <w:r w:rsidRPr="007368FA">
              <w:rPr>
                <w:rFonts w:asciiTheme="minorHAnsi" w:hAnsiTheme="minorHAnsi" w:cstheme="minorHAnsi"/>
                <w:iCs/>
                <w:sz w:val="20"/>
                <w:szCs w:val="20"/>
              </w:rPr>
              <w:fldChar w:fldCharType="begin">
                <w:ffData>
                  <w:name w:val="Wybór1"/>
                  <w:enabled/>
                  <w:calcOnExit w:val="0"/>
                  <w:checkBox>
                    <w:sizeAuto/>
                    <w:default w:val="0"/>
                  </w:checkBox>
                </w:ffData>
              </w:fldChar>
            </w:r>
            <w:r w:rsidRPr="007368FA">
              <w:rPr>
                <w:rFonts w:asciiTheme="minorHAnsi" w:hAnsiTheme="minorHAnsi" w:cstheme="minorHAnsi"/>
                <w:iCs/>
                <w:sz w:val="20"/>
                <w:szCs w:val="20"/>
              </w:rPr>
              <w:instrText xml:space="preserve"> FORMCHECKBOX </w:instrText>
            </w:r>
            <w:r w:rsidR="00BD3B4B">
              <w:rPr>
                <w:rFonts w:asciiTheme="minorHAnsi" w:hAnsiTheme="minorHAnsi" w:cstheme="minorHAnsi"/>
                <w:iCs/>
                <w:sz w:val="20"/>
                <w:szCs w:val="20"/>
              </w:rPr>
            </w:r>
            <w:r w:rsidR="00BD3B4B">
              <w:rPr>
                <w:rFonts w:asciiTheme="minorHAnsi" w:hAnsiTheme="minorHAnsi" w:cstheme="minorHAnsi"/>
                <w:iCs/>
                <w:sz w:val="20"/>
                <w:szCs w:val="20"/>
              </w:rPr>
              <w:fldChar w:fldCharType="separate"/>
            </w:r>
            <w:r w:rsidRPr="007368FA">
              <w:rPr>
                <w:rFonts w:asciiTheme="minorHAnsi" w:hAnsiTheme="minorHAnsi" w:cstheme="minorHAnsi"/>
                <w:iCs/>
                <w:sz w:val="20"/>
                <w:szCs w:val="20"/>
              </w:rPr>
              <w:fldChar w:fldCharType="end"/>
            </w:r>
            <w:r w:rsidRPr="007368FA">
              <w:rPr>
                <w:rFonts w:asciiTheme="minorHAnsi" w:hAnsiTheme="minorHAnsi" w:cstheme="minorHAnsi"/>
                <w:iCs/>
                <w:sz w:val="20"/>
                <w:szCs w:val="20"/>
              </w:rPr>
              <w:t xml:space="preserve"> tak / </w:t>
            </w:r>
            <w:r w:rsidRPr="007368FA">
              <w:rPr>
                <w:rFonts w:asciiTheme="minorHAnsi" w:hAnsiTheme="minorHAnsi" w:cstheme="minorHAnsi"/>
                <w:iCs/>
                <w:sz w:val="20"/>
                <w:szCs w:val="20"/>
              </w:rPr>
              <w:fldChar w:fldCharType="begin">
                <w:ffData>
                  <w:name w:val="Wybór2"/>
                  <w:enabled/>
                  <w:calcOnExit w:val="0"/>
                  <w:checkBox>
                    <w:sizeAuto/>
                    <w:default w:val="0"/>
                  </w:checkBox>
                </w:ffData>
              </w:fldChar>
            </w:r>
            <w:r w:rsidRPr="007368FA">
              <w:rPr>
                <w:rFonts w:asciiTheme="minorHAnsi" w:hAnsiTheme="minorHAnsi" w:cstheme="minorHAnsi"/>
                <w:iCs/>
                <w:sz w:val="20"/>
                <w:szCs w:val="20"/>
              </w:rPr>
              <w:instrText xml:space="preserve"> FORMCHECKBOX </w:instrText>
            </w:r>
            <w:r w:rsidR="00BD3B4B">
              <w:rPr>
                <w:rFonts w:asciiTheme="minorHAnsi" w:hAnsiTheme="minorHAnsi" w:cstheme="minorHAnsi"/>
                <w:iCs/>
                <w:sz w:val="20"/>
                <w:szCs w:val="20"/>
              </w:rPr>
            </w:r>
            <w:r w:rsidR="00BD3B4B">
              <w:rPr>
                <w:rFonts w:asciiTheme="minorHAnsi" w:hAnsiTheme="minorHAnsi" w:cstheme="minorHAnsi"/>
                <w:iCs/>
                <w:sz w:val="20"/>
                <w:szCs w:val="20"/>
              </w:rPr>
              <w:fldChar w:fldCharType="separate"/>
            </w:r>
            <w:r w:rsidRPr="007368FA">
              <w:rPr>
                <w:rFonts w:asciiTheme="minorHAnsi" w:hAnsiTheme="minorHAnsi" w:cstheme="minorHAnsi"/>
                <w:iCs/>
                <w:sz w:val="20"/>
                <w:szCs w:val="20"/>
              </w:rPr>
              <w:fldChar w:fldCharType="end"/>
            </w:r>
            <w:r w:rsidRPr="007368FA">
              <w:rPr>
                <w:rFonts w:asciiTheme="minorHAnsi" w:hAnsiTheme="minorHAnsi" w:cstheme="minorHAnsi"/>
                <w:iCs/>
                <w:sz w:val="20"/>
                <w:szCs w:val="20"/>
              </w:rPr>
              <w:t xml:space="preserve"> nie</w:t>
            </w:r>
          </w:p>
        </w:tc>
      </w:tr>
    </w:tbl>
    <w:tbl>
      <w:tblPr>
        <w:tblStyle w:val="Tabela-Siatka"/>
        <w:tblW w:w="9493" w:type="dxa"/>
        <w:tblLook w:val="04A0" w:firstRow="1" w:lastRow="0" w:firstColumn="1" w:lastColumn="0" w:noHBand="0" w:noVBand="1"/>
      </w:tblPr>
      <w:tblGrid>
        <w:gridCol w:w="9493"/>
      </w:tblGrid>
      <w:tr w:rsidR="00FE0880" w:rsidRPr="00815E67" w14:paraId="7ABE76D5" w14:textId="77777777" w:rsidTr="00F302FD">
        <w:trPr>
          <w:trHeight w:val="501"/>
        </w:trPr>
        <w:tc>
          <w:tcPr>
            <w:tcW w:w="9493" w:type="dxa"/>
            <w:shd w:val="clear" w:color="auto" w:fill="EEECE1" w:themeFill="background2"/>
            <w:vAlign w:val="center"/>
          </w:tcPr>
          <w:p w14:paraId="793B8085" w14:textId="77777777" w:rsidR="00FE0880" w:rsidRPr="00815E67" w:rsidRDefault="00FE0880" w:rsidP="00CA6D1C">
            <w:pPr>
              <w:pStyle w:val="Akapitzlist"/>
              <w:numPr>
                <w:ilvl w:val="0"/>
                <w:numId w:val="43"/>
              </w:numPr>
              <w:spacing w:after="0"/>
              <w:ind w:left="426" w:hanging="284"/>
              <w:contextualSpacing w:val="0"/>
              <w:jc w:val="both"/>
              <w:rPr>
                <w:rFonts w:asciiTheme="minorHAnsi" w:hAnsiTheme="minorHAnsi" w:cstheme="minorHAnsi"/>
                <w:b/>
                <w:iCs/>
                <w:strike/>
                <w:sz w:val="20"/>
                <w:szCs w:val="20"/>
              </w:rPr>
            </w:pPr>
            <w:r w:rsidRPr="00815E67">
              <w:rPr>
                <w:rFonts w:asciiTheme="minorHAnsi" w:hAnsiTheme="minorHAnsi" w:cstheme="minorHAnsi"/>
                <w:b/>
                <w:iCs/>
                <w:strike/>
                <w:sz w:val="20"/>
                <w:szCs w:val="20"/>
              </w:rPr>
              <w:t>Informacja na temat podwykonawstwa</w:t>
            </w:r>
          </w:p>
        </w:tc>
      </w:tr>
    </w:tbl>
    <w:tbl>
      <w:tblPr>
        <w:tblStyle w:val="Tabela-Siatka6"/>
        <w:tblW w:w="9493" w:type="dxa"/>
        <w:tblLook w:val="04A0" w:firstRow="1" w:lastRow="0" w:firstColumn="1" w:lastColumn="0" w:noHBand="0" w:noVBand="1"/>
      </w:tblPr>
      <w:tblGrid>
        <w:gridCol w:w="7650"/>
        <w:gridCol w:w="1843"/>
      </w:tblGrid>
      <w:tr w:rsidR="00FE0880" w:rsidRPr="00815E67" w14:paraId="2082C66F" w14:textId="77777777" w:rsidTr="00F302FD">
        <w:tc>
          <w:tcPr>
            <w:tcW w:w="7650" w:type="dxa"/>
            <w:vAlign w:val="center"/>
          </w:tcPr>
          <w:p w14:paraId="77E1C7C8" w14:textId="77777777" w:rsidR="00FE0880" w:rsidRPr="00815E67" w:rsidRDefault="00FE0880" w:rsidP="00CA6D1C">
            <w:pPr>
              <w:pStyle w:val="Akapitzlist"/>
              <w:numPr>
                <w:ilvl w:val="0"/>
                <w:numId w:val="54"/>
              </w:numPr>
              <w:spacing w:after="0"/>
              <w:ind w:left="457"/>
              <w:jc w:val="both"/>
              <w:rPr>
                <w:rFonts w:asciiTheme="minorHAnsi" w:eastAsiaTheme="minorHAnsi" w:hAnsiTheme="minorHAnsi" w:cstheme="minorHAnsi"/>
                <w:i/>
                <w:strike/>
                <w:sz w:val="20"/>
                <w:szCs w:val="20"/>
              </w:rPr>
            </w:pPr>
            <w:r w:rsidRPr="00815E67">
              <w:rPr>
                <w:rFonts w:asciiTheme="minorHAnsi" w:eastAsiaTheme="minorHAnsi" w:hAnsiTheme="minorHAnsi" w:cstheme="minorHAnsi"/>
                <w:strike/>
                <w:sz w:val="20"/>
                <w:szCs w:val="20"/>
              </w:rPr>
              <w:t>Wykonawca zamierza zlecić osobom trzecim podwykonawstwo jakiejkolwiek części zamówienia</w:t>
            </w:r>
          </w:p>
        </w:tc>
        <w:tc>
          <w:tcPr>
            <w:tcW w:w="1843" w:type="dxa"/>
            <w:vAlign w:val="center"/>
          </w:tcPr>
          <w:p w14:paraId="2BBA2DFB" w14:textId="77777777" w:rsidR="00FE0880" w:rsidRPr="00815E67" w:rsidRDefault="00FE0880" w:rsidP="00F302FD">
            <w:pPr>
              <w:pStyle w:val="Akapitzlist"/>
              <w:spacing w:before="120" w:after="120"/>
              <w:ind w:left="169"/>
              <w:contextualSpacing w:val="0"/>
              <w:rPr>
                <w:rFonts w:ascii="Arial" w:eastAsiaTheme="minorHAnsi" w:hAnsi="Arial" w:cs="Arial"/>
                <w:strike/>
                <w:sz w:val="20"/>
                <w:szCs w:val="20"/>
              </w:rPr>
            </w:pPr>
            <w:r w:rsidRPr="00815E67">
              <w:rPr>
                <w:rFonts w:asciiTheme="minorHAnsi" w:hAnsiTheme="minorHAnsi" w:cstheme="minorHAnsi"/>
                <w:strike/>
                <w:sz w:val="20"/>
                <w:szCs w:val="20"/>
              </w:rPr>
              <w:fldChar w:fldCharType="begin">
                <w:ffData>
                  <w:name w:val="Wybór1"/>
                  <w:enabled/>
                  <w:calcOnExit w:val="0"/>
                  <w:checkBox>
                    <w:sizeAuto/>
                    <w:default w:val="0"/>
                  </w:checkBox>
                </w:ffData>
              </w:fldChar>
            </w:r>
            <w:r w:rsidRPr="00815E67">
              <w:rPr>
                <w:rFonts w:asciiTheme="minorHAnsi" w:hAnsiTheme="minorHAnsi" w:cstheme="minorHAnsi"/>
                <w:strike/>
                <w:sz w:val="20"/>
                <w:szCs w:val="20"/>
              </w:rPr>
              <w:instrText xml:space="preserve"> FORMCHECKBOX </w:instrText>
            </w:r>
            <w:r w:rsidR="00BD3B4B">
              <w:rPr>
                <w:rFonts w:asciiTheme="minorHAnsi" w:hAnsiTheme="minorHAnsi" w:cstheme="minorHAnsi"/>
                <w:strike/>
                <w:sz w:val="20"/>
                <w:szCs w:val="20"/>
              </w:rPr>
            </w:r>
            <w:r w:rsidR="00BD3B4B">
              <w:rPr>
                <w:rFonts w:asciiTheme="minorHAnsi" w:hAnsiTheme="minorHAnsi" w:cstheme="minorHAnsi"/>
                <w:strike/>
                <w:sz w:val="20"/>
                <w:szCs w:val="20"/>
              </w:rPr>
              <w:fldChar w:fldCharType="separate"/>
            </w:r>
            <w:r w:rsidRPr="00815E67">
              <w:rPr>
                <w:rFonts w:asciiTheme="minorHAnsi" w:hAnsiTheme="minorHAnsi" w:cstheme="minorHAnsi"/>
                <w:strike/>
                <w:sz w:val="20"/>
                <w:szCs w:val="20"/>
              </w:rPr>
              <w:fldChar w:fldCharType="end"/>
            </w:r>
            <w:r w:rsidRPr="00815E67">
              <w:rPr>
                <w:rFonts w:asciiTheme="minorHAnsi" w:hAnsiTheme="minorHAnsi" w:cstheme="minorHAnsi"/>
                <w:strike/>
                <w:sz w:val="20"/>
                <w:szCs w:val="20"/>
              </w:rPr>
              <w:t xml:space="preserve"> tak / </w:t>
            </w:r>
            <w:r w:rsidRPr="00815E67">
              <w:rPr>
                <w:rFonts w:asciiTheme="minorHAnsi" w:hAnsiTheme="minorHAnsi" w:cstheme="minorHAnsi"/>
                <w:strike/>
                <w:sz w:val="20"/>
                <w:szCs w:val="20"/>
              </w:rPr>
              <w:fldChar w:fldCharType="begin">
                <w:ffData>
                  <w:name w:val="Wybór2"/>
                  <w:enabled/>
                  <w:calcOnExit w:val="0"/>
                  <w:checkBox>
                    <w:sizeAuto/>
                    <w:default w:val="0"/>
                  </w:checkBox>
                </w:ffData>
              </w:fldChar>
            </w:r>
            <w:r w:rsidRPr="00815E67">
              <w:rPr>
                <w:rFonts w:asciiTheme="minorHAnsi" w:hAnsiTheme="minorHAnsi" w:cstheme="minorHAnsi"/>
                <w:strike/>
                <w:sz w:val="20"/>
                <w:szCs w:val="20"/>
              </w:rPr>
              <w:instrText xml:space="preserve"> FORMCHECKBOX </w:instrText>
            </w:r>
            <w:r w:rsidR="00BD3B4B">
              <w:rPr>
                <w:rFonts w:asciiTheme="minorHAnsi" w:hAnsiTheme="minorHAnsi" w:cstheme="minorHAnsi"/>
                <w:strike/>
                <w:sz w:val="20"/>
                <w:szCs w:val="20"/>
              </w:rPr>
            </w:r>
            <w:r w:rsidR="00BD3B4B">
              <w:rPr>
                <w:rFonts w:asciiTheme="minorHAnsi" w:hAnsiTheme="minorHAnsi" w:cstheme="minorHAnsi"/>
                <w:strike/>
                <w:sz w:val="20"/>
                <w:szCs w:val="20"/>
              </w:rPr>
              <w:fldChar w:fldCharType="separate"/>
            </w:r>
            <w:r w:rsidRPr="00815E67">
              <w:rPr>
                <w:rFonts w:asciiTheme="minorHAnsi" w:hAnsiTheme="minorHAnsi" w:cstheme="minorHAnsi"/>
                <w:strike/>
                <w:sz w:val="20"/>
                <w:szCs w:val="20"/>
              </w:rPr>
              <w:fldChar w:fldCharType="end"/>
            </w:r>
            <w:r w:rsidRPr="00815E67">
              <w:rPr>
                <w:rFonts w:asciiTheme="minorHAnsi" w:hAnsiTheme="minorHAnsi" w:cstheme="minorHAnsi"/>
                <w:strike/>
                <w:sz w:val="20"/>
                <w:szCs w:val="20"/>
              </w:rPr>
              <w:t xml:space="preserve"> nie</w:t>
            </w:r>
          </w:p>
        </w:tc>
      </w:tr>
      <w:tr w:rsidR="00FE0880" w:rsidRPr="00815E67" w14:paraId="4209E1C3" w14:textId="77777777" w:rsidTr="00F302FD">
        <w:tc>
          <w:tcPr>
            <w:tcW w:w="7650" w:type="dxa"/>
            <w:vAlign w:val="center"/>
          </w:tcPr>
          <w:p w14:paraId="54035868" w14:textId="222B1FE2" w:rsidR="00FE0880" w:rsidRPr="00815E67" w:rsidRDefault="00FE0880" w:rsidP="00CA6D1C">
            <w:pPr>
              <w:pStyle w:val="Akapitzlist"/>
              <w:numPr>
                <w:ilvl w:val="0"/>
                <w:numId w:val="54"/>
              </w:numPr>
              <w:spacing w:after="0"/>
              <w:ind w:left="457"/>
              <w:jc w:val="both"/>
              <w:rPr>
                <w:rFonts w:asciiTheme="minorHAnsi" w:eastAsiaTheme="minorHAnsi" w:hAnsiTheme="minorHAnsi" w:cstheme="minorHAnsi"/>
                <w:strike/>
                <w:sz w:val="20"/>
                <w:szCs w:val="20"/>
              </w:rPr>
            </w:pPr>
            <w:r w:rsidRPr="00815E67">
              <w:rPr>
                <w:rFonts w:asciiTheme="minorHAnsi" w:eastAsiaTheme="minorHAnsi" w:hAnsiTheme="minorHAnsi" w:cstheme="minorHAnsi"/>
                <w:strike/>
                <w:sz w:val="20"/>
                <w:szCs w:val="20"/>
              </w:rPr>
              <w:t>Wskazanie podwykonawcy</w:t>
            </w:r>
            <w:r w:rsidR="00F302FD" w:rsidRPr="00815E67">
              <w:rPr>
                <w:rFonts w:asciiTheme="minorHAnsi" w:eastAsiaTheme="minorHAnsi" w:hAnsiTheme="minorHAnsi" w:cstheme="minorHAnsi"/>
                <w:strike/>
                <w:sz w:val="20"/>
                <w:szCs w:val="20"/>
              </w:rPr>
              <w:t xml:space="preserve"> (nazwa, adres, NIP) </w:t>
            </w:r>
          </w:p>
        </w:tc>
        <w:tc>
          <w:tcPr>
            <w:tcW w:w="1843" w:type="dxa"/>
            <w:vAlign w:val="center"/>
          </w:tcPr>
          <w:p w14:paraId="1F635D95" w14:textId="77777777" w:rsidR="00FE0880" w:rsidRPr="00815E67" w:rsidRDefault="00FE0880" w:rsidP="00D251EC">
            <w:pPr>
              <w:pStyle w:val="Akapitzlist"/>
              <w:spacing w:before="120" w:after="120"/>
              <w:ind w:left="457"/>
              <w:contextualSpacing w:val="0"/>
              <w:rPr>
                <w:rFonts w:ascii="Arial" w:eastAsiaTheme="minorHAnsi" w:hAnsi="Arial" w:cs="Arial"/>
                <w:strike/>
                <w:sz w:val="20"/>
                <w:szCs w:val="20"/>
              </w:rPr>
            </w:pPr>
            <w:r w:rsidRPr="00815E67">
              <w:rPr>
                <w:rFonts w:ascii="Arial" w:eastAsiaTheme="minorHAnsi" w:hAnsi="Arial" w:cs="Arial"/>
                <w:strike/>
                <w:sz w:val="20"/>
                <w:szCs w:val="20"/>
              </w:rPr>
              <w:t>…</w:t>
            </w:r>
          </w:p>
        </w:tc>
      </w:tr>
    </w:tbl>
    <w:p w14:paraId="1026DE5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6B72DEC4"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77777777" w:rsidR="008C2F6E" w:rsidRPr="00DD3397" w:rsidRDefault="008C2F6E" w:rsidP="00F302FD">
            <w:pPr>
              <w:tabs>
                <w:tab w:val="left" w:pos="709"/>
              </w:tabs>
              <w:spacing w:line="276" w:lineRule="auto"/>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1CC86E38" w14:textId="77777777" w:rsidR="00B80FA9" w:rsidRDefault="00B80FA9" w:rsidP="004705CD">
      <w:pPr>
        <w:tabs>
          <w:tab w:val="left" w:pos="709"/>
        </w:tabs>
        <w:spacing w:before="0" w:line="276" w:lineRule="auto"/>
        <w:rPr>
          <w:rFonts w:ascii="Calibri" w:hAnsi="Calibri" w:cs="Calibri"/>
          <w:color w:val="000000"/>
          <w:sz w:val="20"/>
          <w:szCs w:val="20"/>
        </w:rPr>
      </w:pPr>
    </w:p>
    <w:p w14:paraId="387ABB76" w14:textId="77777777" w:rsidR="00B80FA9" w:rsidRDefault="00B80FA9" w:rsidP="004705CD">
      <w:pPr>
        <w:tabs>
          <w:tab w:val="left" w:pos="709"/>
        </w:tabs>
        <w:spacing w:before="0" w:line="276" w:lineRule="auto"/>
        <w:rPr>
          <w:rFonts w:ascii="Calibri" w:hAnsi="Calibri" w:cs="Calibri"/>
          <w:color w:val="000000"/>
          <w:sz w:val="20"/>
          <w:szCs w:val="20"/>
        </w:rPr>
      </w:pPr>
    </w:p>
    <w:p w14:paraId="7576BC76" w14:textId="77777777" w:rsidR="00B80FA9" w:rsidRDefault="00B80FA9" w:rsidP="004705CD">
      <w:pPr>
        <w:tabs>
          <w:tab w:val="left" w:pos="709"/>
        </w:tabs>
        <w:spacing w:before="0" w:line="276" w:lineRule="auto"/>
        <w:rPr>
          <w:rFonts w:ascii="Calibri" w:hAnsi="Calibri" w:cs="Calibri"/>
          <w:color w:val="000000"/>
          <w:sz w:val="20"/>
          <w:szCs w:val="20"/>
        </w:rPr>
      </w:pPr>
    </w:p>
    <w:p w14:paraId="263B2112" w14:textId="77777777" w:rsidR="00B80FA9" w:rsidRDefault="00B80FA9" w:rsidP="004705CD">
      <w:pPr>
        <w:tabs>
          <w:tab w:val="left" w:pos="709"/>
        </w:tabs>
        <w:spacing w:before="0" w:line="276" w:lineRule="auto"/>
        <w:rPr>
          <w:rFonts w:ascii="Calibri" w:hAnsi="Calibri" w:cs="Calibri"/>
          <w:color w:val="000000"/>
          <w:sz w:val="20"/>
          <w:szCs w:val="20"/>
        </w:rPr>
      </w:pPr>
    </w:p>
    <w:p w14:paraId="11A3CE84" w14:textId="6728E08B"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7DDEDF35"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BC5EC79" w14:textId="77777777" w:rsidR="006F35FA" w:rsidRDefault="006F35FA" w:rsidP="004705CD">
      <w:pPr>
        <w:rPr>
          <w:rFonts w:asciiTheme="minorHAnsi" w:hAnsiTheme="minorHAnsi" w:cstheme="minorHAnsi"/>
          <w:b/>
        </w:rPr>
      </w:pPr>
    </w:p>
    <w:p w14:paraId="22793E91" w14:textId="0C9ED367" w:rsidR="006F35FA" w:rsidRPr="00435A46" w:rsidRDefault="00B45322" w:rsidP="00435A46">
      <w:pPr>
        <w:jc w:val="center"/>
        <w:rPr>
          <w:rFonts w:ascii="Calibri" w:hAnsi="Calibri" w:cs="Calibri"/>
          <w:b/>
          <w:color w:val="0070C0"/>
          <w:sz w:val="22"/>
          <w:szCs w:val="22"/>
        </w:rPr>
      </w:pPr>
      <w:r>
        <w:rPr>
          <w:rFonts w:ascii="Calibri" w:hAnsi="Calibri" w:cs="Calibri"/>
          <w:b/>
          <w:color w:val="0070C0"/>
          <w:sz w:val="22"/>
          <w:szCs w:val="22"/>
        </w:rPr>
        <w:t>„</w:t>
      </w:r>
      <w:r w:rsidR="00D02A54" w:rsidRPr="00D02A54">
        <w:rPr>
          <w:rFonts w:ascii="Calibri" w:hAnsi="Calibri" w:cs="Calibri"/>
          <w:b/>
          <w:color w:val="0070C0"/>
          <w:sz w:val="22"/>
          <w:szCs w:val="22"/>
        </w:rPr>
        <w:t>Dzierżawa 2 ciemnych włókien światłowodowych w relacji GPZ Pniewy – GPZ Duszniki</w:t>
      </w:r>
      <w:r>
        <w:rPr>
          <w:rFonts w:ascii="Calibri" w:hAnsi="Calibri" w:cs="Calibri"/>
          <w:b/>
          <w:color w:val="0070C0"/>
          <w:sz w:val="22"/>
          <w:szCs w:val="22"/>
        </w:rPr>
        <w:t>”</w:t>
      </w:r>
    </w:p>
    <w:p w14:paraId="533CB113" w14:textId="77777777" w:rsidR="00F302FD" w:rsidRDefault="00F302FD" w:rsidP="004705CD">
      <w:pPr>
        <w:rPr>
          <w:rFonts w:ascii="Calibri" w:hAnsi="Calibri" w:cs="Calibri"/>
          <w:b/>
          <w:bCs/>
          <w:sz w:val="20"/>
          <w:szCs w:val="20"/>
        </w:rPr>
      </w:pPr>
    </w:p>
    <w:p w14:paraId="69B2AA8D" w14:textId="0D88C6BB"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6A25F2CE" w:rsidR="00A82406"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4CE0C118" w14:textId="77777777" w:rsidR="00F302FD" w:rsidRPr="00C20338" w:rsidRDefault="00F302FD" w:rsidP="00F302FD">
      <w:pPr>
        <w:pStyle w:val="Akapitzlist"/>
        <w:tabs>
          <w:tab w:val="left" w:pos="709"/>
        </w:tabs>
        <w:ind w:left="788"/>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6A5B0D0C"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23B13B2" w14:textId="776C1B83" w:rsidR="006F35FA" w:rsidRDefault="006F35FA" w:rsidP="004705CD">
      <w:pPr>
        <w:pStyle w:val="Tekstpodstawowy"/>
        <w:tabs>
          <w:tab w:val="left" w:pos="709"/>
        </w:tabs>
        <w:spacing w:before="120" w:after="0" w:line="276" w:lineRule="auto"/>
        <w:jc w:val="both"/>
        <w:rPr>
          <w:rFonts w:asciiTheme="minorHAnsi" w:hAnsiTheme="minorHAnsi" w:cstheme="minorHAnsi"/>
          <w:b/>
        </w:rPr>
      </w:pPr>
    </w:p>
    <w:p w14:paraId="09686A0D" w14:textId="77777777" w:rsidR="00F302FD" w:rsidRDefault="00F302FD" w:rsidP="004705CD">
      <w:pPr>
        <w:pStyle w:val="Tekstpodstawowy"/>
        <w:tabs>
          <w:tab w:val="left" w:pos="709"/>
        </w:tabs>
        <w:spacing w:before="120" w:after="0" w:line="276" w:lineRule="auto"/>
        <w:jc w:val="both"/>
        <w:rPr>
          <w:rFonts w:asciiTheme="minorHAnsi" w:hAnsiTheme="minorHAnsi" w:cstheme="minorHAnsi"/>
          <w:b/>
        </w:rPr>
      </w:pPr>
    </w:p>
    <w:p w14:paraId="663C881B" w14:textId="746AD806" w:rsidR="006F35FA" w:rsidRPr="00B45322" w:rsidRDefault="00B45322" w:rsidP="00B45322">
      <w:pPr>
        <w:jc w:val="center"/>
        <w:rPr>
          <w:rFonts w:ascii="Calibri" w:hAnsi="Calibri" w:cs="Calibri"/>
          <w:b/>
          <w:color w:val="0070C0"/>
          <w:sz w:val="22"/>
          <w:szCs w:val="22"/>
        </w:rPr>
      </w:pPr>
      <w:r>
        <w:rPr>
          <w:rFonts w:ascii="Calibri" w:hAnsi="Calibri" w:cs="Calibri"/>
          <w:b/>
          <w:color w:val="0070C0"/>
          <w:sz w:val="22"/>
          <w:szCs w:val="22"/>
        </w:rPr>
        <w:t>„</w:t>
      </w:r>
      <w:r w:rsidR="00D02A54" w:rsidRPr="00D02A54">
        <w:rPr>
          <w:rFonts w:ascii="Calibri" w:hAnsi="Calibri" w:cs="Calibri"/>
          <w:b/>
          <w:color w:val="0070C0"/>
          <w:sz w:val="22"/>
          <w:szCs w:val="22"/>
        </w:rPr>
        <w:t>Dzierżawa 2 ciemnych włókien światłowodowych w relacji GPZ Pniewy – GPZ Duszniki</w:t>
      </w:r>
      <w:r>
        <w:rPr>
          <w:rFonts w:ascii="Calibri" w:hAnsi="Calibri" w:cs="Calibri"/>
          <w:b/>
          <w:color w:val="0070C0"/>
          <w:sz w:val="22"/>
          <w:szCs w:val="22"/>
        </w:rPr>
        <w:t>”</w:t>
      </w:r>
    </w:p>
    <w:p w14:paraId="0F06154E" w14:textId="77777777" w:rsidR="00F302FD" w:rsidRDefault="00F302FD" w:rsidP="004705CD">
      <w:pPr>
        <w:pStyle w:val="Tekstpodstawowy"/>
        <w:tabs>
          <w:tab w:val="left" w:pos="709"/>
        </w:tabs>
        <w:spacing w:before="120" w:after="0" w:line="276" w:lineRule="auto"/>
        <w:jc w:val="both"/>
        <w:rPr>
          <w:rFonts w:ascii="Calibri" w:hAnsi="Calibri" w:cs="Calibri"/>
          <w:sz w:val="20"/>
          <w:szCs w:val="20"/>
        </w:rPr>
      </w:pPr>
    </w:p>
    <w:p w14:paraId="5A5C5E19" w14:textId="42108689"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(-emy)</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5E193F35" w:rsidR="0043562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p w14:paraId="099AAA6D" w14:textId="77777777" w:rsidR="00F302FD" w:rsidRPr="00C20338" w:rsidRDefault="00F302FD" w:rsidP="004705CD">
      <w:pPr>
        <w:pStyle w:val="Tekstpodstawowy"/>
        <w:tabs>
          <w:tab w:val="left" w:pos="709"/>
        </w:tabs>
        <w:spacing w:after="240" w:line="276" w:lineRule="auto"/>
        <w:jc w:val="both"/>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52D8F083"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Default="00B62DAA" w:rsidP="00B62DAA">
      <w:pPr>
        <w:spacing w:line="276" w:lineRule="auto"/>
        <w:jc w:val="center"/>
        <w:rPr>
          <w:rFonts w:asciiTheme="minorHAnsi" w:hAnsiTheme="minorHAnsi" w:cstheme="minorHAnsi"/>
          <w:b/>
          <w:sz w:val="20"/>
          <w:szCs w:val="20"/>
        </w:rPr>
      </w:pPr>
    </w:p>
    <w:p w14:paraId="5F75D700" w14:textId="7742E7CD" w:rsidR="003D28F2" w:rsidRPr="00B45322" w:rsidRDefault="003D28F2" w:rsidP="003D28F2">
      <w:pPr>
        <w:jc w:val="center"/>
        <w:rPr>
          <w:rFonts w:ascii="Calibri" w:hAnsi="Calibri" w:cs="Calibri"/>
          <w:b/>
          <w:color w:val="0070C0"/>
          <w:sz w:val="22"/>
          <w:szCs w:val="22"/>
        </w:rPr>
      </w:pPr>
      <w:r>
        <w:rPr>
          <w:rFonts w:ascii="Calibri" w:hAnsi="Calibri" w:cs="Calibri"/>
          <w:b/>
          <w:color w:val="0070C0"/>
          <w:sz w:val="22"/>
          <w:szCs w:val="22"/>
        </w:rPr>
        <w:t>„</w:t>
      </w:r>
      <w:r w:rsidR="00D02A54" w:rsidRPr="00D02A54">
        <w:rPr>
          <w:rFonts w:ascii="Calibri" w:hAnsi="Calibri" w:cs="Calibri"/>
          <w:b/>
          <w:color w:val="0070C0"/>
          <w:sz w:val="22"/>
          <w:szCs w:val="22"/>
        </w:rPr>
        <w:t>Dzierżawa 2 ciemnych włókien światłowodowych w relacji GPZ Pniewy – GPZ Duszniki</w:t>
      </w:r>
      <w:r>
        <w:rPr>
          <w:rFonts w:ascii="Calibri" w:hAnsi="Calibri" w:cs="Calibri"/>
          <w:b/>
          <w:color w:val="0070C0"/>
          <w:sz w:val="22"/>
          <w:szCs w:val="22"/>
        </w:rPr>
        <w:t>”</w:t>
      </w:r>
    </w:p>
    <w:p w14:paraId="0D85E413" w14:textId="7777777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648B755B" w14:textId="486DE8A2"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 xml:space="preserve">informacyjnego wobec osób fizycznych, od których dane osobowe bezpośrednio lub pośrednio pozyskałem w celu ubiegania się o udzielenie zamówienia w postępowaniu </w:t>
      </w:r>
      <w:r w:rsidRPr="00D8341F">
        <w:rPr>
          <w:rFonts w:asciiTheme="minorHAnsi" w:eastAsia="Calibri" w:hAnsiTheme="minorHAnsi" w:cstheme="minorHAnsi"/>
          <w:sz w:val="20"/>
          <w:szCs w:val="20"/>
          <w:lang w:eastAsia="en-US"/>
        </w:rPr>
        <w:t>nr </w:t>
      </w:r>
      <w:r w:rsidR="007C6A6E" w:rsidRPr="007C6A6E">
        <w:rPr>
          <w:rFonts w:ascii="Calibri" w:hAnsi="Calibri"/>
          <w:b/>
          <w:sz w:val="20"/>
          <w:szCs w:val="20"/>
        </w:rPr>
        <w:t>1200/BW00/ZT/KZ/2024/0000092611</w:t>
      </w:r>
      <w:r w:rsidR="003D28F2" w:rsidRPr="00D8341F">
        <w:rPr>
          <w:rFonts w:ascii="Calibri" w:hAnsi="Calibri"/>
          <w:b/>
          <w:sz w:val="20"/>
          <w:szCs w:val="20"/>
        </w:rPr>
        <w:t>:</w:t>
      </w:r>
    </w:p>
    <w:p w14:paraId="552216B3" w14:textId="77777777" w:rsidR="00BE0F32" w:rsidRPr="00BE0F32" w:rsidRDefault="00082234" w:rsidP="00CA6D1C">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00BE0F32" w:rsidRPr="00BE0F32">
        <w:rPr>
          <w:rFonts w:asciiTheme="minorHAnsi" w:eastAsia="Calibri" w:hAnsiTheme="minorHAnsi" w:cstheme="minorHAnsi"/>
          <w:sz w:val="20"/>
          <w:szCs w:val="20"/>
          <w:lang w:eastAsia="en-US"/>
        </w:rPr>
        <w:t>ENEA Operator Spółka z o.o.,</w:t>
      </w:r>
    </w:p>
    <w:p w14:paraId="17CDA76C" w14:textId="77777777" w:rsidR="00082234" w:rsidRPr="00A87EAE" w:rsidRDefault="00BE0F32" w:rsidP="00BE0F32">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00082234" w:rsidRPr="00082234">
        <w:rPr>
          <w:rFonts w:asciiTheme="minorHAnsi" w:eastAsia="Calibri" w:hAnsiTheme="minorHAnsi" w:cstheme="minorHAnsi"/>
          <w:sz w:val="20"/>
          <w:szCs w:val="20"/>
          <w:lang w:eastAsia="en-US"/>
        </w:rPr>
        <w:t xml:space="preserve">(dalej: </w:t>
      </w:r>
      <w:r w:rsidR="00082234" w:rsidRPr="00082234">
        <w:rPr>
          <w:rFonts w:asciiTheme="minorHAnsi" w:eastAsia="Calibri" w:hAnsiTheme="minorHAnsi" w:cstheme="minorHAnsi"/>
          <w:b/>
          <w:sz w:val="20"/>
          <w:szCs w:val="20"/>
          <w:lang w:eastAsia="en-US"/>
        </w:rPr>
        <w:t>Administrator</w:t>
      </w:r>
      <w:r w:rsidR="00082234" w:rsidRPr="00082234">
        <w:rPr>
          <w:rFonts w:asciiTheme="minorHAnsi" w:eastAsia="Calibri" w:hAnsiTheme="minorHAnsi" w:cstheme="minorHAnsi"/>
          <w:sz w:val="20"/>
          <w:szCs w:val="20"/>
          <w:lang w:eastAsia="en-US"/>
        </w:rPr>
        <w:t xml:space="preserve">). </w:t>
      </w:r>
      <w:r w:rsidR="00082234" w:rsidRPr="00A87EAE">
        <w:rPr>
          <w:rFonts w:asciiTheme="minorHAnsi" w:eastAsia="Calibri" w:hAnsiTheme="minorHAnsi" w:cstheme="minorHAnsi"/>
          <w:sz w:val="20"/>
          <w:szCs w:val="20"/>
          <w:lang w:eastAsia="en-US"/>
        </w:rPr>
        <w:t xml:space="preserve">Dane kontaktowe Inspektora Ochrony Danych: </w:t>
      </w:r>
      <w:hyperlink r:id="rId13" w:history="1">
        <w:r w:rsidR="00B62DAA" w:rsidRPr="00CE6AAC">
          <w:rPr>
            <w:rStyle w:val="Hipercze"/>
            <w:rFonts w:asciiTheme="minorHAnsi" w:eastAsia="Calibri" w:hAnsiTheme="minorHAnsi" w:cstheme="minorHAnsi"/>
            <w:sz w:val="20"/>
            <w:szCs w:val="20"/>
            <w:lang w:eastAsia="en-US"/>
          </w:rPr>
          <w:t>eop.iod@operator.enea.pl</w:t>
        </w:r>
      </w:hyperlink>
      <w:r w:rsidR="00B62DAA">
        <w:rPr>
          <w:rFonts w:asciiTheme="minorHAnsi" w:eastAsia="Calibri" w:hAnsiTheme="minorHAnsi" w:cstheme="minorHAnsi"/>
          <w:sz w:val="20"/>
          <w:szCs w:val="20"/>
          <w:lang w:eastAsia="en-US"/>
        </w:rPr>
        <w:t xml:space="preserve"> </w:t>
      </w:r>
    </w:p>
    <w:p w14:paraId="479C9E45" w14:textId="4D572AF4" w:rsidR="00082234" w:rsidRPr="00082234" w:rsidRDefault="00082234" w:rsidP="00CA6D1C">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7C6A6E" w:rsidRPr="007C6A6E">
        <w:rPr>
          <w:rFonts w:ascii="Calibri" w:hAnsi="Calibri"/>
          <w:b/>
          <w:sz w:val="20"/>
          <w:szCs w:val="20"/>
        </w:rPr>
        <w:t>1200/BW00/ZT/KZ/2024/0000092611</w:t>
      </w:r>
      <w:r w:rsidR="007C6A6E">
        <w:rPr>
          <w:rFonts w:ascii="Calibri" w:hAnsi="Calibri"/>
          <w:b/>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E709435" w14:textId="77777777" w:rsidR="00082234" w:rsidRPr="00082234" w:rsidRDefault="00082234" w:rsidP="00CA6D1C">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1FF2989C" w14:textId="77777777" w:rsidR="00082234" w:rsidRPr="00082234" w:rsidRDefault="00082234" w:rsidP="00CA6D1C">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38D56CF8"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EC226D4" w14:textId="7AF41E11" w:rsidR="00082234" w:rsidRPr="00082234" w:rsidRDefault="00082234" w:rsidP="00CA6D1C">
      <w:pPr>
        <w:numPr>
          <w:ilvl w:val="0"/>
          <w:numId w:val="48"/>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7C6A6E" w:rsidRPr="007C6A6E">
        <w:rPr>
          <w:rFonts w:ascii="Calibri" w:hAnsi="Calibri"/>
          <w:b/>
          <w:sz w:val="20"/>
          <w:szCs w:val="20"/>
        </w:rPr>
        <w:t>1200/BW00/ZT/KZ/2024/0000092611</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295890D2" w14:textId="77777777" w:rsidR="00082234" w:rsidRPr="00082234" w:rsidRDefault="00082234" w:rsidP="00CA6D1C">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45B8A13B" w14:textId="77777777" w:rsidR="00082234" w:rsidRPr="00082234" w:rsidRDefault="00082234" w:rsidP="00CA6D1C">
      <w:pPr>
        <w:numPr>
          <w:ilvl w:val="0"/>
          <w:numId w:val="49"/>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570E1F36" w14:textId="77777777" w:rsidR="00082234" w:rsidRPr="00082234" w:rsidRDefault="00082234" w:rsidP="00CA6D1C">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53D03F18" w14:textId="77777777" w:rsidR="00082234" w:rsidRPr="00082234" w:rsidRDefault="00082234" w:rsidP="00CA6D1C">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77116BCF" w14:textId="77777777" w:rsidR="00082234" w:rsidRPr="00082234" w:rsidRDefault="00082234" w:rsidP="00CA6D1C">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7261DA35" w14:textId="77777777" w:rsidR="00082234" w:rsidRPr="00082234" w:rsidRDefault="00082234" w:rsidP="00CA6D1C">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2EFD26C1" w14:textId="77777777" w:rsidR="00082234" w:rsidRPr="00082234" w:rsidRDefault="00082234" w:rsidP="00CA6D1C">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40C48B90" w14:textId="77777777" w:rsidR="00082234" w:rsidRPr="00082234" w:rsidRDefault="00082234" w:rsidP="00CA6D1C">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4" w:history="1">
        <w:r w:rsidR="00B62DAA" w:rsidRPr="00CE6AAC">
          <w:rPr>
            <w:rStyle w:val="Hipercze"/>
            <w:rFonts w:asciiTheme="minorHAnsi" w:eastAsia="Calibri" w:hAnsiTheme="minorHAnsi" w:cstheme="minorHAnsi"/>
            <w:sz w:val="20"/>
            <w:szCs w:val="20"/>
            <w:lang w:eastAsia="en-US"/>
          </w:rPr>
          <w:t>eop.iod@operator.enea.pl</w:t>
        </w:r>
      </w:hyperlink>
      <w:r w:rsidR="00B62DAA">
        <w:rPr>
          <w:rFonts w:asciiTheme="minorHAnsi" w:eastAsia="Calibri" w:hAnsiTheme="minorHAnsi" w:cstheme="minorHAnsi"/>
          <w:sz w:val="20"/>
          <w:szCs w:val="20"/>
          <w:lang w:eastAsia="en-US"/>
        </w:rPr>
        <w:t xml:space="preserve"> </w:t>
      </w:r>
    </w:p>
    <w:p w14:paraId="4F2AD7CC" w14:textId="77777777" w:rsidR="00082234" w:rsidRPr="00E97812" w:rsidRDefault="00082234" w:rsidP="00CA6D1C">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39A587B3"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F302FD">
        <w:trPr>
          <w:trHeight w:hRule="exact" w:val="1114"/>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16095F">
          <w:headerReference w:type="default" r:id="rId15"/>
          <w:footerReference w:type="default" r:id="rId16"/>
          <w:headerReference w:type="first" r:id="rId17"/>
          <w:footerReference w:type="first" r:id="rId18"/>
          <w:footnotePr>
            <w:numRestart w:val="eachPage"/>
          </w:footnotePr>
          <w:pgSz w:w="11906" w:h="16838" w:code="9"/>
          <w:pgMar w:top="1134" w:right="992" w:bottom="1134" w:left="1418" w:header="709" w:footer="709" w:gutter="0"/>
          <w:cols w:space="708"/>
          <w:titlePg/>
          <w:docGrid w:linePitch="360"/>
        </w:sectPr>
      </w:pPr>
      <w:bookmarkStart w:id="20" w:name="_Toc409695893"/>
      <w:bookmarkStart w:id="21" w:name="_Toc518474589"/>
      <w:bookmarkEnd w:id="20"/>
      <w:bookmarkEnd w:id="21"/>
    </w:p>
    <w:bookmarkEnd w:id="17"/>
    <w:bookmarkEnd w:id="18"/>
    <w:p w14:paraId="3C193C23" w14:textId="7A30FB34" w:rsidR="0030391A" w:rsidRPr="00900038" w:rsidRDefault="0030391A" w:rsidP="00EB7BD4">
      <w:pPr>
        <w:spacing w:before="0" w:after="200" w:line="276" w:lineRule="auto"/>
        <w:rPr>
          <w:rFonts w:asciiTheme="minorHAnsi" w:hAnsiTheme="minorHAnsi" w:cstheme="minorHAnsi"/>
          <w:b/>
          <w:sz w:val="20"/>
          <w:szCs w:val="20"/>
          <w:u w:val="single"/>
        </w:rPr>
      </w:pPr>
      <w:r w:rsidRPr="00FB3E5E">
        <w:rPr>
          <w:rFonts w:asciiTheme="minorHAnsi" w:hAnsiTheme="minorHAnsi" w:cstheme="minorHAnsi"/>
          <w:b/>
          <w:sz w:val="20"/>
          <w:szCs w:val="20"/>
          <w:u w:val="single"/>
        </w:rPr>
        <w:lastRenderedPageBreak/>
        <w:t>ZAŁĄCZNIK NR</w:t>
      </w:r>
      <w:r w:rsidR="00044C29" w:rsidRPr="00FB3E5E">
        <w:rPr>
          <w:rFonts w:asciiTheme="minorHAnsi" w:hAnsiTheme="minorHAnsi" w:cstheme="minorHAnsi"/>
          <w:b/>
          <w:sz w:val="20"/>
          <w:szCs w:val="20"/>
          <w:u w:val="single"/>
        </w:rPr>
        <w:t xml:space="preserve"> </w:t>
      </w:r>
      <w:r w:rsidR="00FB3E5E" w:rsidRPr="00FB3E5E">
        <w:rPr>
          <w:rFonts w:asciiTheme="minorHAnsi" w:hAnsiTheme="minorHAnsi" w:cstheme="minorHAnsi"/>
          <w:b/>
          <w:sz w:val="20"/>
          <w:szCs w:val="20"/>
          <w:u w:val="single"/>
        </w:rPr>
        <w:t>6</w:t>
      </w:r>
      <w:r w:rsidRPr="00FB3E5E">
        <w:rPr>
          <w:rFonts w:asciiTheme="minorHAnsi" w:hAnsiTheme="minorHAnsi" w:cstheme="minorHAnsi"/>
          <w:b/>
          <w:sz w:val="20"/>
          <w:szCs w:val="20"/>
          <w:u w:val="single"/>
        </w:rPr>
        <w:t xml:space="preserve"> – OŚWIADCZENIE O UCZESTNICTWIE W GRUPIE KAPITAŁOWEJ</w:t>
      </w:r>
      <w:r w:rsidR="007E46BF">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E6AA6AB" w14:textId="77777777" w:rsidTr="00EB7BD4">
        <w:trPr>
          <w:trHeight w:val="786"/>
        </w:trPr>
        <w:tc>
          <w:tcPr>
            <w:tcW w:w="9209" w:type="dxa"/>
            <w:gridSpan w:val="2"/>
            <w:tcBorders>
              <w:top w:val="nil"/>
              <w:left w:val="nil"/>
              <w:bottom w:val="nil"/>
              <w:right w:val="nil"/>
            </w:tcBorders>
          </w:tcPr>
          <w:p w14:paraId="133B20DB" w14:textId="77777777" w:rsidR="00731CC6" w:rsidRDefault="00731CC6" w:rsidP="00731CC6">
            <w:pPr>
              <w:spacing w:before="0"/>
              <w:jc w:val="center"/>
              <w:rPr>
                <w:rFonts w:ascii="Calibri" w:hAnsi="Calibri" w:cs="Calibri"/>
                <w:b/>
                <w:color w:val="0070C0"/>
                <w:sz w:val="22"/>
                <w:szCs w:val="22"/>
              </w:rPr>
            </w:pPr>
          </w:p>
          <w:p w14:paraId="0CDF9C50" w14:textId="0F2C0418" w:rsidR="005B31D5" w:rsidRPr="00B45322" w:rsidRDefault="005B31D5" w:rsidP="00731CC6">
            <w:pPr>
              <w:spacing w:before="0"/>
              <w:jc w:val="center"/>
              <w:rPr>
                <w:rFonts w:ascii="Calibri" w:hAnsi="Calibri" w:cs="Calibri"/>
                <w:b/>
                <w:color w:val="0070C0"/>
                <w:sz w:val="22"/>
                <w:szCs w:val="22"/>
              </w:rPr>
            </w:pPr>
            <w:r>
              <w:rPr>
                <w:rFonts w:ascii="Calibri" w:hAnsi="Calibri" w:cs="Calibri"/>
                <w:b/>
                <w:color w:val="0070C0"/>
                <w:sz w:val="22"/>
                <w:szCs w:val="22"/>
              </w:rPr>
              <w:t>„</w:t>
            </w:r>
            <w:r w:rsidR="00D02A54" w:rsidRPr="00D02A54">
              <w:rPr>
                <w:rFonts w:ascii="Calibri" w:hAnsi="Calibri" w:cs="Calibri"/>
                <w:b/>
                <w:color w:val="0070C0"/>
                <w:sz w:val="22"/>
                <w:szCs w:val="22"/>
              </w:rPr>
              <w:t>Dzierżawa 2 ciemnych włókien światłowodowych w relacji GPZ Pniewy – GPZ Duszniki</w:t>
            </w:r>
            <w:r>
              <w:rPr>
                <w:rFonts w:ascii="Calibri" w:hAnsi="Calibri" w:cs="Calibri"/>
                <w:b/>
                <w:color w:val="0070C0"/>
                <w:sz w:val="22"/>
                <w:szCs w:val="22"/>
              </w:rPr>
              <w:t>”</w:t>
            </w:r>
          </w:p>
          <w:p w14:paraId="2F67DBDE" w14:textId="7CE8DFD3" w:rsidR="0030391A" w:rsidRPr="0078313F" w:rsidRDefault="0030391A" w:rsidP="00547669">
            <w:pPr>
              <w:spacing w:line="276" w:lineRule="auto"/>
              <w:jc w:val="center"/>
              <w:rPr>
                <w:rFonts w:ascii="Calibri" w:hAnsi="Calibri"/>
                <w:b/>
                <w:bCs/>
                <w:color w:val="FFFFFF"/>
                <w:sz w:val="22"/>
                <w:szCs w:val="22"/>
              </w:rPr>
            </w:pP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CA6D1C">
      <w:pPr>
        <w:numPr>
          <w:ilvl w:val="0"/>
          <w:numId w:val="46"/>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0D0495C6" w:rsidR="0030391A" w:rsidRPr="00900038" w:rsidRDefault="00E9761E" w:rsidP="00E9761E">
            <w:pPr>
              <w:suppressAutoHyphens/>
              <w:spacing w:before="0" w:line="276" w:lineRule="auto"/>
              <w:ind w:right="569"/>
              <w:rPr>
                <w:rFonts w:asciiTheme="minorHAnsi" w:hAnsiTheme="minorHAnsi" w:cstheme="minorHAnsi"/>
                <w:sz w:val="20"/>
                <w:szCs w:val="20"/>
                <w:lang w:eastAsia="ar-SA"/>
              </w:rPr>
            </w:pPr>
            <w:r>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CA6D1C">
      <w:pPr>
        <w:numPr>
          <w:ilvl w:val="0"/>
          <w:numId w:val="46"/>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372E609" w14:textId="4B4C6D94"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Pr>
          <w:rFonts w:asciiTheme="minorHAnsi" w:hAnsiTheme="minorHAnsi" w:cstheme="minorHAnsi"/>
          <w:b/>
          <w:i/>
          <w:color w:val="FF0000"/>
          <w:sz w:val="22"/>
          <w:szCs w:val="20"/>
          <w:lang w:eastAsia="ar-SA"/>
        </w:rPr>
        <w:br w:type="page"/>
      </w:r>
    </w:p>
    <w:p w14:paraId="40282935" w14:textId="62EF7251" w:rsidR="00B80FA9" w:rsidRDefault="00C314F6" w:rsidP="005303AD">
      <w:pPr>
        <w:keepNext/>
        <w:keepLines/>
        <w:jc w:val="left"/>
        <w:rPr>
          <w:rFonts w:asciiTheme="minorHAnsi" w:hAnsiTheme="minorHAnsi" w:cstheme="minorHAnsi"/>
          <w:b/>
          <w:sz w:val="20"/>
          <w:szCs w:val="20"/>
          <w:u w:val="single"/>
        </w:rPr>
      </w:pPr>
      <w:bookmarkStart w:id="22" w:name="_Toc413996456"/>
      <w:bookmarkStart w:id="23" w:name="_Toc415479949"/>
      <w:bookmarkStart w:id="24" w:name="_Toc421872471"/>
      <w:bookmarkStart w:id="25" w:name="_Toc413996457"/>
      <w:bookmarkStart w:id="26" w:name="_Toc415479950"/>
      <w:bookmarkStart w:id="27" w:name="_Toc421872472"/>
      <w:bookmarkStart w:id="28" w:name="_Toc413996458"/>
      <w:bookmarkStart w:id="29" w:name="_Toc415479951"/>
      <w:bookmarkStart w:id="30" w:name="_Toc421872473"/>
      <w:bookmarkStart w:id="31" w:name="_gjdgxs" w:colFirst="0" w:colLast="0"/>
      <w:bookmarkStart w:id="32" w:name="_Toc448498916"/>
      <w:bookmarkStart w:id="33" w:name="_Toc448499177"/>
      <w:bookmarkStart w:id="34" w:name="_Toc448498917"/>
      <w:bookmarkStart w:id="35" w:name="_Toc448499178"/>
      <w:bookmarkStart w:id="36" w:name="_Toc448498919"/>
      <w:bookmarkStart w:id="37" w:name="_Toc448499180"/>
      <w:bookmarkStart w:id="38" w:name="_Toc448498923"/>
      <w:bookmarkStart w:id="39" w:name="_Toc448499184"/>
      <w:bookmarkStart w:id="40" w:name="_Toc448499570"/>
      <w:bookmarkStart w:id="41" w:name="_Toc448499764"/>
      <w:bookmarkStart w:id="42" w:name="_Toc448499947"/>
      <w:bookmarkStart w:id="43" w:name="_Toc448499992"/>
      <w:bookmarkStart w:id="44" w:name="_Toc361315865"/>
      <w:bookmarkStart w:id="45" w:name="_Toc361315922"/>
      <w:bookmarkStart w:id="46" w:name="_Toc361315872"/>
      <w:bookmarkStart w:id="47" w:name="_Toc36131592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044C29">
        <w:rPr>
          <w:rFonts w:asciiTheme="minorHAnsi" w:hAnsiTheme="minorHAnsi" w:cstheme="minorHAnsi"/>
          <w:b/>
          <w:sz w:val="20"/>
          <w:szCs w:val="20"/>
          <w:u w:val="single"/>
        </w:rPr>
        <w:lastRenderedPageBreak/>
        <w:t xml:space="preserve">ZAŁĄCZNIK NR </w:t>
      </w:r>
      <w:r w:rsidR="002F39FF">
        <w:rPr>
          <w:rFonts w:asciiTheme="minorHAnsi" w:hAnsiTheme="minorHAnsi" w:cstheme="minorHAnsi"/>
          <w:b/>
          <w:sz w:val="20"/>
          <w:szCs w:val="20"/>
          <w:u w:val="single"/>
        </w:rPr>
        <w:t>7</w:t>
      </w:r>
      <w:r>
        <w:rPr>
          <w:rFonts w:asciiTheme="minorHAnsi" w:hAnsiTheme="minorHAnsi" w:cstheme="minorHAnsi"/>
          <w:b/>
          <w:sz w:val="20"/>
          <w:szCs w:val="20"/>
          <w:u w:val="single"/>
        </w:rPr>
        <w:t xml:space="preserve"> – PROJEKT UMOWY </w:t>
      </w:r>
    </w:p>
    <w:p w14:paraId="21A1FC04" w14:textId="77777777" w:rsidR="00B80FA9" w:rsidRDefault="00B80FA9" w:rsidP="005303AD">
      <w:pPr>
        <w:keepNext/>
        <w:keepLines/>
        <w:jc w:val="left"/>
        <w:rPr>
          <w:rFonts w:asciiTheme="minorHAnsi" w:hAnsiTheme="minorHAnsi" w:cstheme="minorHAnsi"/>
          <w:b/>
          <w:sz w:val="20"/>
          <w:szCs w:val="20"/>
          <w:u w:val="single"/>
        </w:rPr>
      </w:pPr>
    </w:p>
    <w:p w14:paraId="11626BD1" w14:textId="021A8E9A" w:rsidR="00B85B48" w:rsidRPr="00B80FA9" w:rsidRDefault="00B80FA9" w:rsidP="005303AD">
      <w:pPr>
        <w:keepNext/>
        <w:keepLines/>
        <w:jc w:val="left"/>
        <w:rPr>
          <w:rFonts w:ascii="Calibri" w:hAnsi="Calibri" w:cs="Calibri"/>
          <w:bCs/>
          <w:color w:val="0070C0"/>
        </w:rPr>
      </w:pPr>
      <w:r w:rsidRPr="00B80FA9">
        <w:rPr>
          <w:rFonts w:asciiTheme="minorHAnsi" w:hAnsiTheme="minorHAnsi" w:cstheme="minorHAnsi"/>
          <w:sz w:val="20"/>
          <w:szCs w:val="20"/>
          <w:u w:val="single"/>
        </w:rPr>
        <w:t xml:space="preserve">Dołączony do </w:t>
      </w:r>
      <w:r w:rsidR="00BD3B4B">
        <w:rPr>
          <w:rFonts w:asciiTheme="minorHAnsi" w:hAnsiTheme="minorHAnsi" w:cstheme="minorHAnsi"/>
          <w:sz w:val="20"/>
          <w:szCs w:val="20"/>
          <w:u w:val="single"/>
        </w:rPr>
        <w:t>WZ</w:t>
      </w:r>
      <w:r w:rsidRPr="00B80FA9">
        <w:rPr>
          <w:rFonts w:asciiTheme="minorHAnsi" w:hAnsiTheme="minorHAnsi" w:cstheme="minorHAnsi"/>
          <w:sz w:val="20"/>
          <w:szCs w:val="20"/>
          <w:u w:val="single"/>
        </w:rPr>
        <w:t xml:space="preserve">  </w:t>
      </w:r>
      <w:r w:rsidR="00B1072F">
        <w:rPr>
          <w:rFonts w:asciiTheme="minorHAnsi" w:hAnsiTheme="minorHAnsi" w:cstheme="minorHAnsi"/>
          <w:sz w:val="20"/>
          <w:szCs w:val="20"/>
          <w:u w:val="single"/>
        </w:rPr>
        <w:t>jako Załącznik nr 7 do WZ</w:t>
      </w:r>
      <w:r w:rsidR="00D02A54">
        <w:rPr>
          <w:rFonts w:asciiTheme="minorHAnsi" w:hAnsiTheme="minorHAnsi" w:cstheme="minorHAnsi"/>
          <w:sz w:val="20"/>
          <w:szCs w:val="20"/>
          <w:u w:val="single"/>
        </w:rPr>
        <w:t>.</w:t>
      </w:r>
      <w:r w:rsidRPr="00B80FA9">
        <w:rPr>
          <w:rFonts w:asciiTheme="minorHAnsi" w:hAnsiTheme="minorHAnsi" w:cstheme="minorHAnsi"/>
          <w:sz w:val="20"/>
          <w:szCs w:val="20"/>
          <w:u w:val="single"/>
        </w:rPr>
        <w:t xml:space="preserve"> </w:t>
      </w:r>
    </w:p>
    <w:sectPr w:rsidR="00B85B48" w:rsidRPr="00B80FA9" w:rsidSect="007F52A1">
      <w:pgSz w:w="11906" w:h="16838" w:code="9"/>
      <w:pgMar w:top="1134" w:right="992"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6AF0" w14:textId="77777777" w:rsidR="00BE650C" w:rsidRDefault="00BE650C" w:rsidP="007A1C80">
      <w:pPr>
        <w:spacing w:before="0"/>
      </w:pPr>
      <w:r>
        <w:separator/>
      </w:r>
    </w:p>
  </w:endnote>
  <w:endnote w:type="continuationSeparator" w:id="0">
    <w:p w14:paraId="5A52086E" w14:textId="77777777" w:rsidR="00BE650C" w:rsidRDefault="00BE650C" w:rsidP="007A1C80">
      <w:pPr>
        <w:spacing w:before="0"/>
      </w:pPr>
      <w:r>
        <w:continuationSeparator/>
      </w:r>
    </w:p>
  </w:endnote>
  <w:endnote w:type="continuationNotice" w:id="1">
    <w:p w14:paraId="44A1920A" w14:textId="77777777" w:rsidR="00BE650C" w:rsidRDefault="00BE65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1"/>
    <w:family w:val="roman"/>
    <w:pitch w:val="variable"/>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76EE5C4A" w:rsidR="00633DC1" w:rsidRPr="006C4383" w:rsidRDefault="00633D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403A18">
          <w:rPr>
            <w:rFonts w:asciiTheme="minorHAnsi" w:hAnsiTheme="minorHAnsi" w:cstheme="minorHAnsi"/>
            <w:noProof/>
            <w:sz w:val="20"/>
          </w:rPr>
          <w:t>6</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633DC1" w:rsidRPr="00CC08B4" w:rsidRDefault="00633DC1">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2998F0B8" w:rsidR="00633DC1" w:rsidRPr="006C4383" w:rsidRDefault="00633D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403A18">
          <w:rPr>
            <w:rFonts w:asciiTheme="minorHAnsi" w:hAnsiTheme="minorHAnsi" w:cstheme="minorHAnsi"/>
            <w:noProof/>
            <w:sz w:val="20"/>
          </w:rPr>
          <w:t>16</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633DC1" w:rsidRPr="00902DE3" w:rsidRDefault="00633DC1">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97BAC" w14:textId="77777777" w:rsidR="00BE650C" w:rsidRDefault="00BE650C" w:rsidP="007A1C80">
      <w:pPr>
        <w:spacing w:before="0"/>
      </w:pPr>
      <w:r>
        <w:separator/>
      </w:r>
    </w:p>
  </w:footnote>
  <w:footnote w:type="continuationSeparator" w:id="0">
    <w:p w14:paraId="688AD07F" w14:textId="77777777" w:rsidR="00BE650C" w:rsidRDefault="00BE650C" w:rsidP="007A1C80">
      <w:pPr>
        <w:spacing w:before="0"/>
      </w:pPr>
      <w:r>
        <w:continuationSeparator/>
      </w:r>
    </w:p>
  </w:footnote>
  <w:footnote w:type="continuationNotice" w:id="1">
    <w:p w14:paraId="775794D3" w14:textId="77777777" w:rsidR="00BE650C" w:rsidRDefault="00BE650C">
      <w:pPr>
        <w:spacing w:before="0"/>
      </w:pPr>
    </w:p>
  </w:footnote>
  <w:footnote w:id="2">
    <w:p w14:paraId="3392C195" w14:textId="77777777" w:rsidR="00633DC1" w:rsidRPr="00DF0F8F" w:rsidRDefault="00633DC1"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633DC1" w:rsidRPr="00DF0F8F" w:rsidRDefault="00633DC1" w:rsidP="00CA6D1C">
      <w:pPr>
        <w:pStyle w:val="Akapitzlist"/>
        <w:numPr>
          <w:ilvl w:val="0"/>
          <w:numId w:val="62"/>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633DC1" w:rsidRPr="00276318" w:rsidRDefault="00633DC1"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633DC1" w:rsidRPr="00276318" w:rsidRDefault="00633DC1"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633DC1" w:rsidRPr="00DF0F8F" w:rsidRDefault="00633DC1" w:rsidP="00CA6D1C">
      <w:pPr>
        <w:pStyle w:val="Akapitzlist"/>
        <w:numPr>
          <w:ilvl w:val="0"/>
          <w:numId w:val="62"/>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633DC1" w:rsidRPr="00637DEE" w:rsidRDefault="00633DC1"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208"/>
      <w:gridCol w:w="3290"/>
    </w:tblGrid>
    <w:tr w:rsidR="00633DC1" w:rsidRPr="00DD3397" w14:paraId="03104D00" w14:textId="77777777" w:rsidTr="004705CD">
      <w:trPr>
        <w:cantSplit/>
        <w:trHeight w:val="284"/>
      </w:trPr>
      <w:tc>
        <w:tcPr>
          <w:tcW w:w="6486" w:type="dxa"/>
          <w:tcBorders>
            <w:top w:val="nil"/>
            <w:left w:val="nil"/>
            <w:bottom w:val="nil"/>
            <w:right w:val="nil"/>
          </w:tcBorders>
        </w:tcPr>
        <w:p w14:paraId="08388EF7" w14:textId="77777777" w:rsidR="00633DC1" w:rsidRPr="00DD3397" w:rsidRDefault="00633DC1"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633DC1" w:rsidRPr="00DD3397" w:rsidRDefault="00633DC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33DC1"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633DC1" w:rsidRPr="00DD3397" w:rsidRDefault="00633DC1" w:rsidP="007E4C27">
          <w:pPr>
            <w:pStyle w:val="Nagwek"/>
            <w:spacing w:before="0"/>
            <w:jc w:val="left"/>
            <w:rPr>
              <w:rFonts w:asciiTheme="minorHAnsi" w:hAnsiTheme="minorHAnsi" w:cstheme="minorHAnsi"/>
              <w:sz w:val="18"/>
              <w:szCs w:val="18"/>
            </w:rPr>
          </w:pPr>
          <w:bookmarkStart w:id="19" w:name="_Hlk159236056"/>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32C6E55F" w:rsidR="00633DC1" w:rsidRPr="005257FA" w:rsidRDefault="007C6A6E" w:rsidP="00CE001C">
          <w:pPr>
            <w:pStyle w:val="Nagwek"/>
            <w:spacing w:before="0"/>
            <w:jc w:val="right"/>
            <w:rPr>
              <w:rFonts w:asciiTheme="minorHAnsi" w:hAnsiTheme="minorHAnsi" w:cstheme="minorHAnsi"/>
              <w:bCs/>
              <w:sz w:val="18"/>
              <w:szCs w:val="18"/>
              <w:highlight w:val="yellow"/>
            </w:rPr>
          </w:pPr>
          <w:r w:rsidRPr="000941F8">
            <w:rPr>
              <w:rFonts w:ascii="Calibri" w:hAnsi="Calibri"/>
              <w:b/>
              <w:sz w:val="20"/>
              <w:szCs w:val="20"/>
            </w:rPr>
            <w:t>1200/BW00/ZT/KZ/2024/0000092611</w:t>
          </w:r>
        </w:p>
      </w:tc>
    </w:tr>
    <w:bookmarkEnd w:id="19"/>
  </w:tbl>
  <w:p w14:paraId="4429F420" w14:textId="77777777" w:rsidR="00633DC1" w:rsidRPr="00C842CA" w:rsidRDefault="00633DC1"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66"/>
      <w:gridCol w:w="3290"/>
    </w:tblGrid>
    <w:tr w:rsidR="00633DC1" w:rsidRPr="00DD3397" w14:paraId="26F6035A" w14:textId="77777777" w:rsidTr="004705CD">
      <w:trPr>
        <w:cantSplit/>
        <w:trHeight w:val="284"/>
      </w:trPr>
      <w:tc>
        <w:tcPr>
          <w:tcW w:w="6489" w:type="dxa"/>
          <w:tcBorders>
            <w:top w:val="nil"/>
            <w:left w:val="nil"/>
            <w:bottom w:val="nil"/>
            <w:right w:val="nil"/>
          </w:tcBorders>
        </w:tcPr>
        <w:p w14:paraId="095F9AC8" w14:textId="49409AB7" w:rsidR="00633DC1" w:rsidRPr="00DD3397" w:rsidRDefault="00633DC1"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633DC1" w:rsidRPr="00DD3397" w:rsidRDefault="00633DC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33DC1"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633DC1" w:rsidRPr="00DD3397" w:rsidRDefault="00633DC1"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3A334679" w:rsidR="00633DC1" w:rsidRPr="00CE7025" w:rsidRDefault="007C6A6E" w:rsidP="00CE001C">
          <w:pPr>
            <w:pStyle w:val="Nagwek"/>
            <w:spacing w:before="0"/>
            <w:jc w:val="right"/>
            <w:rPr>
              <w:rFonts w:asciiTheme="minorHAnsi" w:hAnsiTheme="minorHAnsi" w:cstheme="minorHAnsi"/>
              <w:b/>
              <w:bCs/>
              <w:sz w:val="18"/>
              <w:szCs w:val="18"/>
              <w:highlight w:val="yellow"/>
            </w:rPr>
          </w:pPr>
          <w:r w:rsidRPr="000941F8">
            <w:rPr>
              <w:rFonts w:ascii="Calibri" w:hAnsi="Calibri"/>
              <w:b/>
              <w:sz w:val="20"/>
              <w:szCs w:val="20"/>
            </w:rPr>
            <w:t>1200/BW00/ZT/KZ/2024/0000092611</w:t>
          </w:r>
        </w:p>
      </w:tc>
    </w:tr>
  </w:tbl>
  <w:p w14:paraId="4BFDEF50" w14:textId="77777777" w:rsidR="00633DC1" w:rsidRPr="00121F3A" w:rsidRDefault="00633DC1"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1F845522"/>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49B4DE44"/>
    <w:name w:val="WWNum56"/>
    <w:lvl w:ilvl="0">
      <w:start w:val="1"/>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6" w15:restartNumberingAfterBreak="0">
    <w:nsid w:val="00000011"/>
    <w:multiLevelType w:val="multilevel"/>
    <w:tmpl w:val="F376BE62"/>
    <w:name w:val="WW8Num172"/>
    <w:lvl w:ilvl="0">
      <w:start w:val="3"/>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7" w15:restartNumberingAfterBreak="0">
    <w:nsid w:val="00000014"/>
    <w:multiLevelType w:val="singleLevel"/>
    <w:tmpl w:val="00000014"/>
    <w:name w:val="WW8Num29"/>
    <w:lvl w:ilvl="0">
      <w:start w:val="1"/>
      <w:numFmt w:val="lowerLetter"/>
      <w:lvlText w:val="%1."/>
      <w:lvlJc w:val="left"/>
      <w:pPr>
        <w:tabs>
          <w:tab w:val="num" w:pos="720"/>
        </w:tabs>
        <w:ind w:left="720" w:hanging="360"/>
      </w:pPr>
      <w:rPr>
        <w:rFonts w:cs="Times New Roman"/>
      </w:rPr>
    </w:lvl>
  </w:abstractNum>
  <w:abstractNum w:abstractNumId="18"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9"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1DA3363"/>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2B45868"/>
    <w:multiLevelType w:val="hybridMultilevel"/>
    <w:tmpl w:val="9A448FB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15:restartNumberingAfterBreak="0">
    <w:nsid w:val="03272AB0"/>
    <w:multiLevelType w:val="hybridMultilevel"/>
    <w:tmpl w:val="BAA85004"/>
    <w:name w:val="WW8Num222"/>
    <w:lvl w:ilvl="0" w:tplc="866A0F4A">
      <w:start w:val="1"/>
      <w:numFmt w:val="lowerLetter"/>
      <w:lvlText w:val="%1."/>
      <w:lvlJc w:val="left"/>
      <w:pPr>
        <w:tabs>
          <w:tab w:val="num" w:pos="757"/>
        </w:tabs>
        <w:ind w:left="757" w:hanging="397"/>
      </w:pPr>
      <w:rPr>
        <w:rFonts w:ascii="Calibri" w:eastAsia="Times New Roman" w:hAnsi="Calibri"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6872AAB"/>
    <w:multiLevelType w:val="hybridMultilevel"/>
    <w:tmpl w:val="36F4AB5E"/>
    <w:lvl w:ilvl="0" w:tplc="04150015">
      <w:start w:val="1"/>
      <w:numFmt w:val="upperLetter"/>
      <w:lvlText w:val="%1."/>
      <w:lvlJc w:val="left"/>
      <w:pPr>
        <w:ind w:left="1343" w:hanging="360"/>
      </w:p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27" w15:restartNumberingAfterBreak="0">
    <w:nsid w:val="09070FF6"/>
    <w:multiLevelType w:val="hybridMultilevel"/>
    <w:tmpl w:val="218C6912"/>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28"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0C0846E4"/>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30" w15:restartNumberingAfterBreak="0">
    <w:nsid w:val="0C735260"/>
    <w:multiLevelType w:val="hybridMultilevel"/>
    <w:tmpl w:val="FB08198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D5F334E"/>
    <w:multiLevelType w:val="hybridMultilevel"/>
    <w:tmpl w:val="0A7C72B4"/>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33"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0EB97D8D"/>
    <w:multiLevelType w:val="hybridMultilevel"/>
    <w:tmpl w:val="C3AE98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F270596"/>
    <w:multiLevelType w:val="hybridMultilevel"/>
    <w:tmpl w:val="333E359C"/>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3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02E7482"/>
    <w:multiLevelType w:val="hybridMultilevel"/>
    <w:tmpl w:val="F40AD6AA"/>
    <w:lvl w:ilvl="0" w:tplc="76E216B8">
      <w:start w:val="1"/>
      <w:numFmt w:val="lowerLetter"/>
      <w:lvlText w:val="%1)"/>
      <w:lvlJc w:val="left"/>
      <w:pPr>
        <w:ind w:left="927" w:hanging="360"/>
      </w:pPr>
      <w:rPr>
        <w:rFonts w:ascii="Calibri" w:hAnsi="Calibri" w:cs="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104D7C63"/>
    <w:multiLevelType w:val="singleLevel"/>
    <w:tmpl w:val="C12EA4FC"/>
    <w:lvl w:ilvl="0">
      <w:start w:val="1"/>
      <w:numFmt w:val="decimal"/>
      <w:lvlText w:val="%1."/>
      <w:lvlJc w:val="left"/>
      <w:pPr>
        <w:tabs>
          <w:tab w:val="num" w:pos="360"/>
        </w:tabs>
        <w:ind w:left="360" w:hanging="360"/>
      </w:pPr>
      <w:rPr>
        <w:rFonts w:cs="Times New Roman"/>
      </w:rPr>
    </w:lvl>
  </w:abstractNum>
  <w:abstractNum w:abstractNumId="39" w15:restartNumberingAfterBreak="0">
    <w:nsid w:val="107F1480"/>
    <w:multiLevelType w:val="hybridMultilevel"/>
    <w:tmpl w:val="61765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48C64D9"/>
    <w:multiLevelType w:val="hybridMultilevel"/>
    <w:tmpl w:val="EBDCDBDE"/>
    <w:lvl w:ilvl="0" w:tplc="04150019">
      <w:start w:val="1"/>
      <w:numFmt w:val="lowerLetter"/>
      <w:lvlText w:val="%1."/>
      <w:lvlJc w:val="left"/>
      <w:pPr>
        <w:tabs>
          <w:tab w:val="num" w:pos="1440"/>
        </w:tabs>
        <w:ind w:left="1440" w:hanging="360"/>
      </w:pPr>
      <w:rPr>
        <w:rFonts w:hint="default"/>
        <w:b w:val="0"/>
        <w:bCs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150B0EAF"/>
    <w:multiLevelType w:val="hybridMultilevel"/>
    <w:tmpl w:val="853CBB6A"/>
    <w:lvl w:ilvl="0" w:tplc="7C5A03B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54F3B23"/>
    <w:multiLevelType w:val="hybridMultilevel"/>
    <w:tmpl w:val="482E8B0A"/>
    <w:lvl w:ilvl="0" w:tplc="04150019">
      <w:start w:val="1"/>
      <w:numFmt w:val="lowerLetter"/>
      <w:lvlText w:val="%1."/>
      <w:lvlJc w:val="left"/>
      <w:pPr>
        <w:ind w:left="1212" w:hanging="360"/>
      </w:pPr>
      <w:rPr>
        <w:rFonts w:hint="default"/>
      </w:rPr>
    </w:lvl>
    <w:lvl w:ilvl="1" w:tplc="04150019">
      <w:start w:val="1"/>
      <w:numFmt w:val="lowerLetter"/>
      <w:lvlText w:val="%2."/>
      <w:lvlJc w:val="left"/>
      <w:pPr>
        <w:ind w:left="1932" w:hanging="360"/>
      </w:pPr>
      <w:rPr>
        <w:rFonts w:cs="Times New Roman"/>
      </w:rPr>
    </w:lvl>
    <w:lvl w:ilvl="2" w:tplc="0415001B">
      <w:start w:val="1"/>
      <w:numFmt w:val="lowerRoman"/>
      <w:lvlText w:val="%3."/>
      <w:lvlJc w:val="right"/>
      <w:pPr>
        <w:ind w:left="2652" w:hanging="180"/>
      </w:pPr>
      <w:rPr>
        <w:rFonts w:cs="Times New Roman"/>
      </w:rPr>
    </w:lvl>
    <w:lvl w:ilvl="3" w:tplc="F864B92E">
      <w:start w:val="1"/>
      <w:numFmt w:val="decimal"/>
      <w:lvlText w:val="%4."/>
      <w:lvlJc w:val="left"/>
      <w:pPr>
        <w:ind w:left="3372" w:hanging="360"/>
      </w:pPr>
      <w:rPr>
        <w:rFonts w:ascii="Calibri" w:eastAsia="Times New Roman" w:hAnsi="Calibri" w:cs="Calibri"/>
      </w:rPr>
    </w:lvl>
    <w:lvl w:ilvl="4" w:tplc="04150019" w:tentative="1">
      <w:start w:val="1"/>
      <w:numFmt w:val="lowerLetter"/>
      <w:lvlText w:val="%5."/>
      <w:lvlJc w:val="left"/>
      <w:pPr>
        <w:ind w:left="4092" w:hanging="360"/>
      </w:pPr>
      <w:rPr>
        <w:rFonts w:cs="Times New Roman"/>
      </w:rPr>
    </w:lvl>
    <w:lvl w:ilvl="5" w:tplc="0415001B" w:tentative="1">
      <w:start w:val="1"/>
      <w:numFmt w:val="lowerRoman"/>
      <w:lvlText w:val="%6."/>
      <w:lvlJc w:val="right"/>
      <w:pPr>
        <w:ind w:left="4812" w:hanging="180"/>
      </w:pPr>
      <w:rPr>
        <w:rFonts w:cs="Times New Roman"/>
      </w:rPr>
    </w:lvl>
    <w:lvl w:ilvl="6" w:tplc="0415000F" w:tentative="1">
      <w:start w:val="1"/>
      <w:numFmt w:val="decimal"/>
      <w:lvlText w:val="%7."/>
      <w:lvlJc w:val="left"/>
      <w:pPr>
        <w:ind w:left="5532" w:hanging="360"/>
      </w:pPr>
      <w:rPr>
        <w:rFonts w:cs="Times New Roman"/>
      </w:rPr>
    </w:lvl>
    <w:lvl w:ilvl="7" w:tplc="04150019" w:tentative="1">
      <w:start w:val="1"/>
      <w:numFmt w:val="lowerLetter"/>
      <w:lvlText w:val="%8."/>
      <w:lvlJc w:val="left"/>
      <w:pPr>
        <w:ind w:left="6252" w:hanging="360"/>
      </w:pPr>
      <w:rPr>
        <w:rFonts w:cs="Times New Roman"/>
      </w:rPr>
    </w:lvl>
    <w:lvl w:ilvl="8" w:tplc="0415001B" w:tentative="1">
      <w:start w:val="1"/>
      <w:numFmt w:val="lowerRoman"/>
      <w:lvlText w:val="%9."/>
      <w:lvlJc w:val="right"/>
      <w:pPr>
        <w:ind w:left="6972" w:hanging="180"/>
      </w:pPr>
      <w:rPr>
        <w:rFonts w:cs="Times New Roman"/>
      </w:rPr>
    </w:lvl>
  </w:abstractNum>
  <w:abstractNum w:abstractNumId="43" w15:restartNumberingAfterBreak="0">
    <w:nsid w:val="15DD796F"/>
    <w:multiLevelType w:val="hybridMultilevel"/>
    <w:tmpl w:val="57223A62"/>
    <w:lvl w:ilvl="0" w:tplc="1C5C7E32">
      <w:start w:val="1"/>
      <w:numFmt w:val="decimal"/>
      <w:lvlText w:val="§ %1"/>
      <w:lvlJc w:val="left"/>
      <w:pPr>
        <w:tabs>
          <w:tab w:val="num" w:pos="927"/>
        </w:tabs>
        <w:ind w:left="927" w:hanging="567"/>
      </w:pPr>
      <w:rPr>
        <w:rFonts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45"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041BCF"/>
    <w:multiLevelType w:val="multilevel"/>
    <w:tmpl w:val="2FA2D990"/>
    <w:name w:val="WW8Num17222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7" w15:restartNumberingAfterBreak="0">
    <w:nsid w:val="17B77133"/>
    <w:multiLevelType w:val="hybridMultilevel"/>
    <w:tmpl w:val="1B92F4D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9" w15:restartNumberingAfterBreak="0">
    <w:nsid w:val="18DE2410"/>
    <w:multiLevelType w:val="hybridMultilevel"/>
    <w:tmpl w:val="6248C5A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19E75E89"/>
    <w:multiLevelType w:val="singleLevel"/>
    <w:tmpl w:val="3438D540"/>
    <w:lvl w:ilvl="0">
      <w:start w:val="1"/>
      <w:numFmt w:val="decimal"/>
      <w:lvlText w:val="%1."/>
      <w:lvlJc w:val="left"/>
      <w:pPr>
        <w:tabs>
          <w:tab w:val="num" w:pos="360"/>
        </w:tabs>
        <w:ind w:left="360" w:hanging="360"/>
      </w:pPr>
      <w:rPr>
        <w:rFonts w:cs="Times New Roman" w:hint="default"/>
        <w:b w:val="0"/>
      </w:rPr>
    </w:lvl>
  </w:abstractNum>
  <w:abstractNum w:abstractNumId="51"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4" w15:restartNumberingAfterBreak="0">
    <w:nsid w:val="1F721984"/>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55" w15:restartNumberingAfterBreak="0">
    <w:nsid w:val="210B4AB8"/>
    <w:multiLevelType w:val="hybridMultilevel"/>
    <w:tmpl w:val="7134724E"/>
    <w:lvl w:ilvl="0" w:tplc="04150019">
      <w:start w:val="1"/>
      <w:numFmt w:val="lowerLetter"/>
      <w:lvlText w:val="%1."/>
      <w:lvlJc w:val="left"/>
      <w:pPr>
        <w:tabs>
          <w:tab w:val="num" w:pos="1429"/>
        </w:tabs>
        <w:ind w:left="1429" w:hanging="360"/>
      </w:pPr>
    </w:lvl>
    <w:lvl w:ilvl="1" w:tplc="04150019">
      <w:start w:val="1"/>
      <w:numFmt w:val="lowerLetter"/>
      <w:lvlText w:val="%2."/>
      <w:lvlJc w:val="left"/>
      <w:pPr>
        <w:tabs>
          <w:tab w:val="num" w:pos="2149"/>
        </w:tabs>
        <w:ind w:left="2149" w:hanging="360"/>
      </w:pPr>
      <w:rPr>
        <w:rFonts w:cs="Times New Roman"/>
      </w:rPr>
    </w:lvl>
    <w:lvl w:ilvl="2" w:tplc="0415001B">
      <w:start w:val="1"/>
      <w:numFmt w:val="lowerRoman"/>
      <w:lvlText w:val="%3."/>
      <w:lvlJc w:val="right"/>
      <w:pPr>
        <w:tabs>
          <w:tab w:val="num" w:pos="2869"/>
        </w:tabs>
        <w:ind w:left="2869" w:hanging="180"/>
      </w:pPr>
      <w:rPr>
        <w:rFonts w:cs="Times New Roman"/>
      </w:rPr>
    </w:lvl>
    <w:lvl w:ilvl="3" w:tplc="0415000F">
      <w:start w:val="1"/>
      <w:numFmt w:val="decimal"/>
      <w:lvlText w:val="%4."/>
      <w:lvlJc w:val="left"/>
      <w:pPr>
        <w:tabs>
          <w:tab w:val="num" w:pos="3589"/>
        </w:tabs>
        <w:ind w:left="3589" w:hanging="360"/>
      </w:pPr>
      <w:rPr>
        <w:rFonts w:cs="Times New Roman"/>
      </w:rPr>
    </w:lvl>
    <w:lvl w:ilvl="4" w:tplc="04150019">
      <w:start w:val="1"/>
      <w:numFmt w:val="lowerLetter"/>
      <w:lvlText w:val="%5."/>
      <w:lvlJc w:val="left"/>
      <w:pPr>
        <w:tabs>
          <w:tab w:val="num" w:pos="4309"/>
        </w:tabs>
        <w:ind w:left="4309" w:hanging="360"/>
      </w:pPr>
      <w:rPr>
        <w:rFonts w:cs="Times New Roman"/>
      </w:rPr>
    </w:lvl>
    <w:lvl w:ilvl="5" w:tplc="0415001B">
      <w:start w:val="1"/>
      <w:numFmt w:val="lowerRoman"/>
      <w:lvlText w:val="%6."/>
      <w:lvlJc w:val="right"/>
      <w:pPr>
        <w:tabs>
          <w:tab w:val="num" w:pos="5029"/>
        </w:tabs>
        <w:ind w:left="5029" w:hanging="180"/>
      </w:pPr>
      <w:rPr>
        <w:rFonts w:cs="Times New Roman"/>
      </w:rPr>
    </w:lvl>
    <w:lvl w:ilvl="6" w:tplc="0415000F">
      <w:start w:val="1"/>
      <w:numFmt w:val="decimal"/>
      <w:lvlText w:val="%7."/>
      <w:lvlJc w:val="left"/>
      <w:pPr>
        <w:tabs>
          <w:tab w:val="num" w:pos="5749"/>
        </w:tabs>
        <w:ind w:left="5749" w:hanging="360"/>
      </w:pPr>
      <w:rPr>
        <w:rFonts w:cs="Times New Roman"/>
      </w:rPr>
    </w:lvl>
    <w:lvl w:ilvl="7" w:tplc="04150019">
      <w:start w:val="1"/>
      <w:numFmt w:val="lowerLetter"/>
      <w:lvlText w:val="%8."/>
      <w:lvlJc w:val="left"/>
      <w:pPr>
        <w:tabs>
          <w:tab w:val="num" w:pos="6469"/>
        </w:tabs>
        <w:ind w:left="6469" w:hanging="360"/>
      </w:pPr>
      <w:rPr>
        <w:rFonts w:cs="Times New Roman"/>
      </w:rPr>
    </w:lvl>
    <w:lvl w:ilvl="8" w:tplc="0415001B">
      <w:start w:val="1"/>
      <w:numFmt w:val="lowerRoman"/>
      <w:lvlText w:val="%9."/>
      <w:lvlJc w:val="right"/>
      <w:pPr>
        <w:tabs>
          <w:tab w:val="num" w:pos="7189"/>
        </w:tabs>
        <w:ind w:left="7189" w:hanging="180"/>
      </w:pPr>
      <w:rPr>
        <w:rFonts w:cs="Times New Roman"/>
      </w:rPr>
    </w:lvl>
  </w:abstractNum>
  <w:abstractNum w:abstractNumId="56" w15:restartNumberingAfterBreak="0">
    <w:nsid w:val="22D861C1"/>
    <w:multiLevelType w:val="hybridMultilevel"/>
    <w:tmpl w:val="C62642F8"/>
    <w:lvl w:ilvl="0" w:tplc="3AFAD516">
      <w:start w:val="1"/>
      <w:numFmt w:val="lowerLetter"/>
      <w:lvlText w:val="%1)"/>
      <w:lvlJc w:val="left"/>
      <w:pPr>
        <w:tabs>
          <w:tab w:val="num" w:pos="1440"/>
        </w:tabs>
        <w:ind w:left="1440" w:hanging="360"/>
      </w:pPr>
      <w:rPr>
        <w:rFonts w:cs="Times New Roman" w:hint="default"/>
        <w:b w:val="0"/>
        <w:bCs w:val="0"/>
      </w:rPr>
    </w:lvl>
    <w:lvl w:ilvl="1" w:tplc="B74441AA">
      <w:start w:val="1"/>
      <w:numFmt w:val="lowerLetter"/>
      <w:lvlText w:val="%2."/>
      <w:lvlJc w:val="left"/>
      <w:pPr>
        <w:ind w:left="1778"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3A0618F"/>
    <w:multiLevelType w:val="hybridMultilevel"/>
    <w:tmpl w:val="21EEFD36"/>
    <w:lvl w:ilvl="0" w:tplc="04150011">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9" w15:restartNumberingAfterBreak="0">
    <w:nsid w:val="23FD4DC5"/>
    <w:multiLevelType w:val="hybridMultilevel"/>
    <w:tmpl w:val="E0C6C1E2"/>
    <w:lvl w:ilvl="0" w:tplc="0415000F">
      <w:start w:val="1"/>
      <w:numFmt w:val="decimal"/>
      <w:lvlText w:val="%1."/>
      <w:lvlJc w:val="left"/>
      <w:pPr>
        <w:ind w:left="493" w:hanging="360"/>
      </w:pPr>
      <w:rPr>
        <w:rFonts w:cs="Times New Roman"/>
      </w:rPr>
    </w:lvl>
    <w:lvl w:ilvl="1" w:tplc="7C2E6AEC">
      <w:start w:val="1"/>
      <w:numFmt w:val="decimal"/>
      <w:lvlText w:val="%2)"/>
      <w:lvlJc w:val="left"/>
      <w:pPr>
        <w:ind w:left="1558" w:hanging="705"/>
      </w:pPr>
      <w:rPr>
        <w:rFonts w:cs="Times New Roman" w:hint="default"/>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60" w15:restartNumberingAfterBreak="0">
    <w:nsid w:val="24B90143"/>
    <w:multiLevelType w:val="hybridMultilevel"/>
    <w:tmpl w:val="0BE49812"/>
    <w:name w:val="WW8Num292"/>
    <w:lvl w:ilvl="0" w:tplc="EAAA0C2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1F580C"/>
    <w:multiLevelType w:val="hybridMultilevel"/>
    <w:tmpl w:val="F9FCF54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25944DE0"/>
    <w:multiLevelType w:val="hybridMultilevel"/>
    <w:tmpl w:val="7E7E27EC"/>
    <w:lvl w:ilvl="0" w:tplc="04150019">
      <w:start w:val="1"/>
      <w:numFmt w:val="lowerLetter"/>
      <w:lvlText w:val="%1."/>
      <w:lvlJc w:val="left"/>
      <w:pPr>
        <w:ind w:left="1219" w:hanging="360"/>
      </w:pPr>
      <w:rPr>
        <w:rFonts w:cs="Times New Roman"/>
      </w:r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63" w15:restartNumberingAfterBreak="0">
    <w:nsid w:val="25BC4612"/>
    <w:multiLevelType w:val="hybridMultilevel"/>
    <w:tmpl w:val="B6F0A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278E1D41"/>
    <w:multiLevelType w:val="hybridMultilevel"/>
    <w:tmpl w:val="1AE41EC8"/>
    <w:lvl w:ilvl="0" w:tplc="0616EF52">
      <w:start w:val="1"/>
      <w:numFmt w:val="lowerLetter"/>
      <w:lvlText w:val="%1."/>
      <w:lvlJc w:val="left"/>
      <w:pPr>
        <w:ind w:left="1778" w:hanging="360"/>
      </w:pPr>
      <w:rPr>
        <w:rFonts w:cs="Times New Roman"/>
        <w:b w:val="0"/>
      </w:rPr>
    </w:lvl>
    <w:lvl w:ilvl="1" w:tplc="04150019" w:tentative="1">
      <w:start w:val="1"/>
      <w:numFmt w:val="lowerLetter"/>
      <w:lvlText w:val="%2."/>
      <w:lvlJc w:val="left"/>
      <w:pPr>
        <w:ind w:left="1778" w:hanging="360"/>
      </w:pPr>
      <w:rPr>
        <w:rFonts w:cs="Times New Roman"/>
      </w:rPr>
    </w:lvl>
    <w:lvl w:ilvl="2" w:tplc="0415001B" w:tentative="1">
      <w:start w:val="1"/>
      <w:numFmt w:val="lowerRoman"/>
      <w:lvlText w:val="%3."/>
      <w:lvlJc w:val="right"/>
      <w:pPr>
        <w:ind w:left="2498" w:hanging="180"/>
      </w:pPr>
      <w:rPr>
        <w:rFonts w:cs="Times New Roman"/>
      </w:rPr>
    </w:lvl>
    <w:lvl w:ilvl="3" w:tplc="0415000F" w:tentative="1">
      <w:start w:val="1"/>
      <w:numFmt w:val="decimal"/>
      <w:lvlText w:val="%4."/>
      <w:lvlJc w:val="left"/>
      <w:pPr>
        <w:ind w:left="3218" w:hanging="360"/>
      </w:pPr>
      <w:rPr>
        <w:rFonts w:cs="Times New Roman"/>
      </w:rPr>
    </w:lvl>
    <w:lvl w:ilvl="4" w:tplc="04150019" w:tentative="1">
      <w:start w:val="1"/>
      <w:numFmt w:val="lowerLetter"/>
      <w:lvlText w:val="%5."/>
      <w:lvlJc w:val="left"/>
      <w:pPr>
        <w:ind w:left="3938" w:hanging="360"/>
      </w:pPr>
      <w:rPr>
        <w:rFonts w:cs="Times New Roman"/>
      </w:rPr>
    </w:lvl>
    <w:lvl w:ilvl="5" w:tplc="0415001B" w:tentative="1">
      <w:start w:val="1"/>
      <w:numFmt w:val="lowerRoman"/>
      <w:lvlText w:val="%6."/>
      <w:lvlJc w:val="right"/>
      <w:pPr>
        <w:ind w:left="4658" w:hanging="180"/>
      </w:pPr>
      <w:rPr>
        <w:rFonts w:cs="Times New Roman"/>
      </w:rPr>
    </w:lvl>
    <w:lvl w:ilvl="6" w:tplc="0415000F" w:tentative="1">
      <w:start w:val="1"/>
      <w:numFmt w:val="decimal"/>
      <w:lvlText w:val="%7."/>
      <w:lvlJc w:val="left"/>
      <w:pPr>
        <w:ind w:left="5378" w:hanging="360"/>
      </w:pPr>
      <w:rPr>
        <w:rFonts w:cs="Times New Roman"/>
      </w:rPr>
    </w:lvl>
    <w:lvl w:ilvl="7" w:tplc="04150019" w:tentative="1">
      <w:start w:val="1"/>
      <w:numFmt w:val="lowerLetter"/>
      <w:lvlText w:val="%8."/>
      <w:lvlJc w:val="left"/>
      <w:pPr>
        <w:ind w:left="6098" w:hanging="360"/>
      </w:pPr>
      <w:rPr>
        <w:rFonts w:cs="Times New Roman"/>
      </w:rPr>
    </w:lvl>
    <w:lvl w:ilvl="8" w:tplc="0415001B" w:tentative="1">
      <w:start w:val="1"/>
      <w:numFmt w:val="lowerRoman"/>
      <w:lvlText w:val="%9."/>
      <w:lvlJc w:val="right"/>
      <w:pPr>
        <w:ind w:left="6818" w:hanging="180"/>
      </w:pPr>
      <w:rPr>
        <w:rFonts w:cs="Times New Roman"/>
      </w:rPr>
    </w:lvl>
  </w:abstractNum>
  <w:abstractNum w:abstractNumId="67" w15:restartNumberingAfterBreak="0">
    <w:nsid w:val="27CB5817"/>
    <w:multiLevelType w:val="hybridMultilevel"/>
    <w:tmpl w:val="853CBB6A"/>
    <w:lvl w:ilvl="0" w:tplc="7C5A03BE">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9850B52"/>
    <w:multiLevelType w:val="hybridMultilevel"/>
    <w:tmpl w:val="1576CBD6"/>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70" w15:restartNumberingAfterBreak="0">
    <w:nsid w:val="2A5F3EFE"/>
    <w:multiLevelType w:val="hybridMultilevel"/>
    <w:tmpl w:val="EA84593E"/>
    <w:lvl w:ilvl="0" w:tplc="1276AB48">
      <w:start w:val="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2D1C3B70"/>
    <w:multiLevelType w:val="hybridMultilevel"/>
    <w:tmpl w:val="CAE8BD70"/>
    <w:lvl w:ilvl="0" w:tplc="E43A4618">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2E384653"/>
    <w:multiLevelType w:val="hybridMultilevel"/>
    <w:tmpl w:val="F202FDF0"/>
    <w:lvl w:ilvl="0" w:tplc="4E907E36">
      <w:start w:val="1"/>
      <w:numFmt w:val="lowerLetter"/>
      <w:lvlText w:val="%1)"/>
      <w:lvlJc w:val="left"/>
      <w:pPr>
        <w:tabs>
          <w:tab w:val="num" w:pos="1080"/>
        </w:tabs>
        <w:ind w:left="1080" w:hanging="360"/>
      </w:pPr>
      <w:rPr>
        <w:rFonts w:cs="Times New Roman" w:hint="default"/>
        <w:b w:val="0"/>
        <w:bCs w:val="0"/>
        <w:i w:val="0"/>
        <w:iCs w:val="0"/>
        <w:caps w:val="0"/>
        <w:strike w:val="0"/>
        <w:dstrike w:val="0"/>
        <w:vanish w:val="0"/>
        <w:vertAlign w:val="baseline"/>
      </w:rPr>
    </w:lvl>
    <w:lvl w:ilvl="1" w:tplc="AE32583E">
      <w:start w:val="1"/>
      <w:numFmt w:val="lowerLetter"/>
      <w:lvlText w:val="%2."/>
      <w:lvlJc w:val="left"/>
      <w:pPr>
        <w:tabs>
          <w:tab w:val="num" w:pos="928"/>
        </w:tabs>
        <w:ind w:left="928" w:hanging="360"/>
      </w:pPr>
      <w:rPr>
        <w:rFonts w:ascii="Tahoma" w:eastAsia="Calibri" w:hAnsi="Tahoma" w:cs="Tahoma"/>
      </w:rPr>
    </w:lvl>
    <w:lvl w:ilvl="2" w:tplc="0415001B">
      <w:start w:val="1"/>
      <w:numFmt w:val="lowerRoman"/>
      <w:lvlText w:val="%3."/>
      <w:lvlJc w:val="right"/>
      <w:pPr>
        <w:tabs>
          <w:tab w:val="num" w:pos="1980"/>
        </w:tabs>
        <w:ind w:left="1980" w:hanging="180"/>
      </w:pPr>
      <w:rPr>
        <w:rFonts w:cs="Times New Roman"/>
      </w:rPr>
    </w:lvl>
    <w:lvl w:ilvl="3" w:tplc="9444668C">
      <w:start w:val="1"/>
      <w:numFmt w:val="decimal"/>
      <w:lvlText w:val="%4."/>
      <w:lvlJc w:val="left"/>
      <w:pPr>
        <w:tabs>
          <w:tab w:val="num" w:pos="2700"/>
        </w:tabs>
        <w:ind w:left="2700" w:hanging="360"/>
      </w:pPr>
      <w:rPr>
        <w:rFonts w:ascii="Tahoma" w:hAnsi="Tahoma" w:cs="Tahoma" w:hint="default"/>
        <w:sz w:val="20"/>
        <w:szCs w:val="20"/>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7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5" w15:restartNumberingAfterBreak="0">
    <w:nsid w:val="32ED7E07"/>
    <w:multiLevelType w:val="hybridMultilevel"/>
    <w:tmpl w:val="366067EA"/>
    <w:name w:val="WW8Num2222"/>
    <w:lvl w:ilvl="0" w:tplc="B36E0E06">
      <w:start w:val="1"/>
      <w:numFmt w:val="lowerLetter"/>
      <w:lvlText w:val="%1."/>
      <w:lvlJc w:val="left"/>
      <w:pPr>
        <w:tabs>
          <w:tab w:val="num" w:pos="757"/>
        </w:tabs>
        <w:ind w:left="757" w:hanging="397"/>
      </w:pPr>
      <w:rPr>
        <w:rFonts w:ascii="Calibri" w:eastAsia="Times New Roman" w:hAnsi="Calibri" w:cs="Calibr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7" w15:restartNumberingAfterBreak="0">
    <w:nsid w:val="33AC7A26"/>
    <w:multiLevelType w:val="hybridMultilevel"/>
    <w:tmpl w:val="90FEC484"/>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78"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35A775E4"/>
    <w:multiLevelType w:val="hybridMultilevel"/>
    <w:tmpl w:val="A2D0A23E"/>
    <w:lvl w:ilvl="0" w:tplc="76E216B8">
      <w:start w:val="1"/>
      <w:numFmt w:val="lowerLetter"/>
      <w:lvlText w:val="%1)"/>
      <w:lvlJc w:val="left"/>
      <w:pPr>
        <w:ind w:left="927" w:hanging="360"/>
      </w:pPr>
      <w:rPr>
        <w:rFonts w:ascii="Calibri" w:hAnsi="Calibri" w:cs="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35D60137"/>
    <w:multiLevelType w:val="hybridMultilevel"/>
    <w:tmpl w:val="AB68589A"/>
    <w:lvl w:ilvl="0" w:tplc="04150017">
      <w:start w:val="1"/>
      <w:numFmt w:val="lowerLetter"/>
      <w:lvlText w:val="%1)"/>
      <w:lvlJc w:val="left"/>
      <w:pPr>
        <w:ind w:left="493" w:hanging="360"/>
      </w:pPr>
      <w:rPr>
        <w:rFonts w:cs="Times New Roman"/>
      </w:rPr>
    </w:lvl>
    <w:lvl w:ilvl="1" w:tplc="04150019">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81" w15:restartNumberingAfterBreak="0">
    <w:nsid w:val="35F94A6D"/>
    <w:multiLevelType w:val="singleLevel"/>
    <w:tmpl w:val="00000014"/>
    <w:lvl w:ilvl="0">
      <w:start w:val="1"/>
      <w:numFmt w:val="lowerLetter"/>
      <w:lvlText w:val="%1."/>
      <w:lvlJc w:val="left"/>
      <w:pPr>
        <w:tabs>
          <w:tab w:val="num" w:pos="720"/>
        </w:tabs>
        <w:ind w:left="720" w:hanging="360"/>
      </w:pPr>
      <w:rPr>
        <w:rFonts w:cs="Times New Roman"/>
      </w:rPr>
    </w:lvl>
  </w:abstractNum>
  <w:abstractNum w:abstractNumId="82" w15:restartNumberingAfterBreak="0">
    <w:nsid w:val="367855C0"/>
    <w:multiLevelType w:val="hybridMultilevel"/>
    <w:tmpl w:val="2F06779E"/>
    <w:lvl w:ilvl="0" w:tplc="04C68172">
      <w:start w:val="1"/>
      <w:numFmt w:val="lowerLetter"/>
      <w:lvlText w:val="%1)"/>
      <w:lvlJc w:val="left"/>
      <w:pPr>
        <w:tabs>
          <w:tab w:val="num" w:pos="1800"/>
        </w:tabs>
        <w:ind w:left="18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36DF368A"/>
    <w:multiLevelType w:val="hybridMultilevel"/>
    <w:tmpl w:val="333E359C"/>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85" w15:restartNumberingAfterBreak="0">
    <w:nsid w:val="36E05D2F"/>
    <w:multiLevelType w:val="hybridMultilevel"/>
    <w:tmpl w:val="41D04338"/>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86" w15:restartNumberingAfterBreak="0">
    <w:nsid w:val="36FB69C9"/>
    <w:multiLevelType w:val="hybridMultilevel"/>
    <w:tmpl w:val="289A0A8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37533316"/>
    <w:multiLevelType w:val="hybridMultilevel"/>
    <w:tmpl w:val="3968A39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384873CF"/>
    <w:multiLevelType w:val="hybridMultilevel"/>
    <w:tmpl w:val="A2D0A23E"/>
    <w:lvl w:ilvl="0" w:tplc="76E216B8">
      <w:start w:val="1"/>
      <w:numFmt w:val="lowerLetter"/>
      <w:lvlText w:val="%1)"/>
      <w:lvlJc w:val="left"/>
      <w:pPr>
        <w:ind w:left="927" w:hanging="360"/>
      </w:pPr>
      <w:rPr>
        <w:rFonts w:ascii="Calibri" w:hAnsi="Calibri" w:cs="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0" w15:restartNumberingAfterBreak="0">
    <w:nsid w:val="39D67425"/>
    <w:multiLevelType w:val="hybridMultilevel"/>
    <w:tmpl w:val="08829C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3A587531"/>
    <w:multiLevelType w:val="hybridMultilevel"/>
    <w:tmpl w:val="4F029862"/>
    <w:lvl w:ilvl="0" w:tplc="0E74D192">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19A497E">
      <w:start w:val="1"/>
      <w:numFmt w:val="decimal"/>
      <w:lvlText w:val="%4."/>
      <w:lvlJc w:val="left"/>
      <w:pPr>
        <w:ind w:left="2880" w:hanging="360"/>
      </w:pPr>
      <w:rPr>
        <w:rFonts w:cs="Times New Roman"/>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3AD82C60"/>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93" w15:restartNumberingAfterBreak="0">
    <w:nsid w:val="3EEF2357"/>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94" w15:restartNumberingAfterBreak="0">
    <w:nsid w:val="3F6840A4"/>
    <w:multiLevelType w:val="hybridMultilevel"/>
    <w:tmpl w:val="12C09A5A"/>
    <w:lvl w:ilvl="0" w:tplc="9FFADFE2">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FB7123F"/>
    <w:multiLevelType w:val="hybridMultilevel"/>
    <w:tmpl w:val="65FCF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15:restartNumberingAfterBreak="0">
    <w:nsid w:val="408911AA"/>
    <w:multiLevelType w:val="hybridMultilevel"/>
    <w:tmpl w:val="BEBA6C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99"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00" w15:restartNumberingAfterBreak="0">
    <w:nsid w:val="42207931"/>
    <w:multiLevelType w:val="multilevel"/>
    <w:tmpl w:val="F376BE62"/>
    <w:name w:val="WW8Num172"/>
    <w:lvl w:ilvl="0">
      <w:start w:val="3"/>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1"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44856CFD"/>
    <w:multiLevelType w:val="hybridMultilevel"/>
    <w:tmpl w:val="76F05F1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6" w15:restartNumberingAfterBreak="0">
    <w:nsid w:val="450F2465"/>
    <w:multiLevelType w:val="hybridMultilevel"/>
    <w:tmpl w:val="C630990E"/>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07" w15:restartNumberingAfterBreak="0">
    <w:nsid w:val="455B736C"/>
    <w:multiLevelType w:val="multilevel"/>
    <w:tmpl w:val="8ADE1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46392BBA"/>
    <w:multiLevelType w:val="hybridMultilevel"/>
    <w:tmpl w:val="14F0A23E"/>
    <w:styleLink w:val="1ai2"/>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97D77D8"/>
    <w:multiLevelType w:val="multilevel"/>
    <w:tmpl w:val="F24835CE"/>
    <w:name w:val="WW8Num1722"/>
    <w:lvl w:ilvl="0">
      <w:start w:val="1"/>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10" w15:restartNumberingAfterBreak="1">
    <w:nsid w:val="49A1622C"/>
    <w:multiLevelType w:val="hybridMultilevel"/>
    <w:tmpl w:val="86A01E08"/>
    <w:lvl w:ilvl="0" w:tplc="7570CFEA">
      <w:start w:val="1"/>
      <w:numFmt w:val="decimal"/>
      <w:lvlText w:val="§ %1"/>
      <w:lvlJc w:val="left"/>
      <w:pPr>
        <w:tabs>
          <w:tab w:val="num" w:pos="567"/>
        </w:tabs>
        <w:ind w:left="567" w:hanging="567"/>
      </w:pPr>
      <w:rPr>
        <w:rFonts w:cs="Times New Roman" w:hint="default"/>
        <w:b/>
        <w:i w:val="0"/>
      </w:rPr>
    </w:lvl>
    <w:lvl w:ilvl="1" w:tplc="59A8F1B0">
      <w:start w:val="1"/>
      <w:numFmt w:val="lowerLetter"/>
      <w:lvlText w:val="%2)"/>
      <w:lvlJc w:val="left"/>
      <w:pPr>
        <w:tabs>
          <w:tab w:val="num" w:pos="1440"/>
        </w:tabs>
        <w:ind w:left="1440" w:hanging="360"/>
      </w:pPr>
      <w:rPr>
        <w:rFonts w:cs="Times New Roman" w:hint="default"/>
      </w:rPr>
    </w:lvl>
    <w:lvl w:ilvl="2" w:tplc="D4D47EC0">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12" w15:restartNumberingAfterBreak="0">
    <w:nsid w:val="4CC026DD"/>
    <w:multiLevelType w:val="hybridMultilevel"/>
    <w:tmpl w:val="47AC278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F924887"/>
    <w:multiLevelType w:val="multilevel"/>
    <w:tmpl w:val="2FA2D990"/>
    <w:name w:val="WW8Num1722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5" w15:restartNumberingAfterBreak="0">
    <w:nsid w:val="509F35A9"/>
    <w:multiLevelType w:val="hybridMultilevel"/>
    <w:tmpl w:val="AC6E87B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51D35984"/>
    <w:multiLevelType w:val="hybridMultilevel"/>
    <w:tmpl w:val="C3C02380"/>
    <w:lvl w:ilvl="0" w:tplc="62CCC10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17" w15:restartNumberingAfterBreak="0">
    <w:nsid w:val="544B0D23"/>
    <w:multiLevelType w:val="hybridMultilevel"/>
    <w:tmpl w:val="4A0874FE"/>
    <w:lvl w:ilvl="0" w:tplc="7C50912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8" w15:restartNumberingAfterBreak="0">
    <w:nsid w:val="54963EE9"/>
    <w:multiLevelType w:val="hybridMultilevel"/>
    <w:tmpl w:val="895E6B98"/>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1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1" w15:restartNumberingAfterBreak="0">
    <w:nsid w:val="55FD2317"/>
    <w:multiLevelType w:val="hybridMultilevel"/>
    <w:tmpl w:val="2948276E"/>
    <w:lvl w:ilvl="0" w:tplc="AD6EF47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23"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24" w15:restartNumberingAfterBreak="0">
    <w:nsid w:val="58DE1655"/>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25"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hint="default"/>
      </w:rPr>
    </w:lvl>
    <w:lvl w:ilvl="2" w:tplc="04150005">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2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7" w15:restartNumberingAfterBreak="0">
    <w:nsid w:val="5BE40DB9"/>
    <w:multiLevelType w:val="multilevel"/>
    <w:tmpl w:val="1C16EAF4"/>
    <w:styleLink w:val="Styl221"/>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8"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9"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3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E204026"/>
    <w:multiLevelType w:val="hybridMultilevel"/>
    <w:tmpl w:val="07942950"/>
    <w:lvl w:ilvl="0" w:tplc="7C5A03B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5EE65A5B"/>
    <w:multiLevelType w:val="hybridMultilevel"/>
    <w:tmpl w:val="F9249B10"/>
    <w:lvl w:ilvl="0" w:tplc="5C0EDA80">
      <w:start w:val="1"/>
      <w:numFmt w:val="decimal"/>
      <w:lvlText w:val="%1."/>
      <w:lvlJc w:val="left"/>
      <w:pPr>
        <w:tabs>
          <w:tab w:val="num" w:pos="720"/>
        </w:tabs>
        <w:ind w:left="720" w:hanging="360"/>
      </w:pPr>
      <w:rPr>
        <w:rFonts w:cs="Times New Roman"/>
      </w:rPr>
    </w:lvl>
    <w:lvl w:ilvl="1" w:tplc="0D282998">
      <w:start w:val="1"/>
      <w:numFmt w:val="lowerLetter"/>
      <w:lvlText w:val="%2."/>
      <w:lvlJc w:val="left"/>
      <w:pPr>
        <w:tabs>
          <w:tab w:val="num" w:pos="1440"/>
        </w:tabs>
        <w:ind w:left="1440" w:hanging="360"/>
      </w:pPr>
      <w:rPr>
        <w:rFonts w:cs="Times New Roman"/>
      </w:rPr>
    </w:lvl>
    <w:lvl w:ilvl="2" w:tplc="31BECD9A">
      <w:start w:val="1"/>
      <w:numFmt w:val="lowerRoman"/>
      <w:lvlText w:val="%3."/>
      <w:lvlJc w:val="right"/>
      <w:pPr>
        <w:tabs>
          <w:tab w:val="num" w:pos="2160"/>
        </w:tabs>
        <w:ind w:left="2160" w:hanging="180"/>
      </w:pPr>
      <w:rPr>
        <w:rFonts w:cs="Times New Roman"/>
      </w:rPr>
    </w:lvl>
    <w:lvl w:ilvl="3" w:tplc="1E1427A2">
      <w:start w:val="1"/>
      <w:numFmt w:val="decimal"/>
      <w:lvlText w:val="%4."/>
      <w:lvlJc w:val="left"/>
      <w:pPr>
        <w:tabs>
          <w:tab w:val="num" w:pos="2880"/>
        </w:tabs>
        <w:ind w:left="2880" w:hanging="360"/>
      </w:pPr>
      <w:rPr>
        <w:rFonts w:cs="Times New Roman"/>
      </w:rPr>
    </w:lvl>
    <w:lvl w:ilvl="4" w:tplc="DAEC3182">
      <w:start w:val="1"/>
      <w:numFmt w:val="lowerLetter"/>
      <w:lvlText w:val="%5."/>
      <w:lvlJc w:val="left"/>
      <w:pPr>
        <w:tabs>
          <w:tab w:val="num" w:pos="3600"/>
        </w:tabs>
        <w:ind w:left="3600" w:hanging="360"/>
      </w:pPr>
      <w:rPr>
        <w:rFonts w:cs="Times New Roman"/>
      </w:rPr>
    </w:lvl>
    <w:lvl w:ilvl="5" w:tplc="D840B280">
      <w:start w:val="1"/>
      <w:numFmt w:val="lowerRoman"/>
      <w:lvlText w:val="%6."/>
      <w:lvlJc w:val="right"/>
      <w:pPr>
        <w:tabs>
          <w:tab w:val="num" w:pos="4320"/>
        </w:tabs>
        <w:ind w:left="4320" w:hanging="180"/>
      </w:pPr>
      <w:rPr>
        <w:rFonts w:cs="Times New Roman"/>
      </w:rPr>
    </w:lvl>
    <w:lvl w:ilvl="6" w:tplc="57968286">
      <w:start w:val="1"/>
      <w:numFmt w:val="decimal"/>
      <w:lvlText w:val="%7."/>
      <w:lvlJc w:val="left"/>
      <w:pPr>
        <w:tabs>
          <w:tab w:val="num" w:pos="5040"/>
        </w:tabs>
        <w:ind w:left="5040" w:hanging="360"/>
      </w:pPr>
      <w:rPr>
        <w:rFonts w:cs="Times New Roman"/>
      </w:rPr>
    </w:lvl>
    <w:lvl w:ilvl="7" w:tplc="B50637C4">
      <w:start w:val="1"/>
      <w:numFmt w:val="lowerLetter"/>
      <w:lvlText w:val="%8."/>
      <w:lvlJc w:val="left"/>
      <w:pPr>
        <w:tabs>
          <w:tab w:val="num" w:pos="5760"/>
        </w:tabs>
        <w:ind w:left="5760" w:hanging="360"/>
      </w:pPr>
      <w:rPr>
        <w:rFonts w:cs="Times New Roman"/>
      </w:rPr>
    </w:lvl>
    <w:lvl w:ilvl="8" w:tplc="CE263A18">
      <w:start w:val="1"/>
      <w:numFmt w:val="lowerRoman"/>
      <w:lvlText w:val="%9."/>
      <w:lvlJc w:val="right"/>
      <w:pPr>
        <w:tabs>
          <w:tab w:val="num" w:pos="6480"/>
        </w:tabs>
        <w:ind w:left="6480" w:hanging="180"/>
      </w:pPr>
      <w:rPr>
        <w:rFonts w:cs="Times New Roman"/>
      </w:rPr>
    </w:lvl>
  </w:abstractNum>
  <w:abstractNum w:abstractNumId="13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4" w15:restartNumberingAfterBreak="0">
    <w:nsid w:val="5FA32C4F"/>
    <w:multiLevelType w:val="multilevel"/>
    <w:tmpl w:val="6A3E454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b w:val="0"/>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36" w15:restartNumberingAfterBreak="0">
    <w:nsid w:val="60B53EA5"/>
    <w:multiLevelType w:val="hybridMultilevel"/>
    <w:tmpl w:val="F49233C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8" w15:restartNumberingAfterBreak="0">
    <w:nsid w:val="63DA6394"/>
    <w:multiLevelType w:val="hybridMultilevel"/>
    <w:tmpl w:val="E728A3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644A32E5"/>
    <w:multiLevelType w:val="hybridMultilevel"/>
    <w:tmpl w:val="889098DA"/>
    <w:lvl w:ilvl="0" w:tplc="2744E9CC">
      <w:start w:val="7"/>
      <w:numFmt w:val="lowerLetter"/>
      <w:lvlText w:val="%1)"/>
      <w:lvlJc w:val="left"/>
      <w:pPr>
        <w:ind w:left="927"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1" w15:restartNumberingAfterBreak="0">
    <w:nsid w:val="65023C06"/>
    <w:multiLevelType w:val="hybridMultilevel"/>
    <w:tmpl w:val="5FCCA144"/>
    <w:lvl w:ilvl="0" w:tplc="62CCC1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6D430B9"/>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45" w15:restartNumberingAfterBreak="0">
    <w:nsid w:val="68832A9C"/>
    <w:multiLevelType w:val="hybridMultilevel"/>
    <w:tmpl w:val="23FCD704"/>
    <w:lvl w:ilvl="0" w:tplc="639A6976">
      <w:start w:val="1"/>
      <w:numFmt w:val="lowerLetter"/>
      <w:lvlText w:val="%1)"/>
      <w:lvlJc w:val="left"/>
      <w:pPr>
        <w:ind w:left="360" w:hanging="360"/>
      </w:pPr>
      <w:rPr>
        <w:rFonts w:asciiTheme="minorHAnsi" w:eastAsia="Times New Roman" w:hAnsiTheme="minorHAnsi" w:cs="Calibri" w:hint="default"/>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6" w15:restartNumberingAfterBreak="0">
    <w:nsid w:val="6AF34B1B"/>
    <w:multiLevelType w:val="hybridMultilevel"/>
    <w:tmpl w:val="144C02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7" w15:restartNumberingAfterBreak="0">
    <w:nsid w:val="6BA15B1A"/>
    <w:multiLevelType w:val="hybridMultilevel"/>
    <w:tmpl w:val="CB647AA8"/>
    <w:lvl w:ilvl="0" w:tplc="0415000F">
      <w:start w:val="1"/>
      <w:numFmt w:val="decimal"/>
      <w:lvlText w:val="%1."/>
      <w:lvlJc w:val="left"/>
      <w:pPr>
        <w:tabs>
          <w:tab w:val="num" w:pos="720"/>
        </w:tabs>
        <w:ind w:left="720" w:hanging="360"/>
      </w:pPr>
      <w:rPr>
        <w:rFonts w:cs="Times New Roman"/>
      </w:rPr>
    </w:lvl>
    <w:lvl w:ilvl="1" w:tplc="13E6DE54">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1FEAE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8" w15:restartNumberingAfterBreak="0">
    <w:nsid w:val="6CF00FD6"/>
    <w:multiLevelType w:val="hybridMultilevel"/>
    <w:tmpl w:val="BAA85004"/>
    <w:lvl w:ilvl="0" w:tplc="866A0F4A">
      <w:start w:val="1"/>
      <w:numFmt w:val="lowerLetter"/>
      <w:lvlText w:val="%1."/>
      <w:lvlJc w:val="left"/>
      <w:pPr>
        <w:tabs>
          <w:tab w:val="num" w:pos="757"/>
        </w:tabs>
        <w:ind w:left="757" w:hanging="397"/>
      </w:pPr>
      <w:rPr>
        <w:rFonts w:ascii="Calibri" w:eastAsia="Times New Roman" w:hAnsi="Calibri"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9"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6D867104"/>
    <w:multiLevelType w:val="hybridMultilevel"/>
    <w:tmpl w:val="F22AF4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1" w15:restartNumberingAfterBreak="0">
    <w:nsid w:val="6EAE5214"/>
    <w:multiLevelType w:val="hybridMultilevel"/>
    <w:tmpl w:val="528E8DFE"/>
    <w:lvl w:ilvl="0" w:tplc="B4E0A3DA">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15:restartNumberingAfterBreak="0">
    <w:nsid w:val="6FB37B47"/>
    <w:multiLevelType w:val="hybridMultilevel"/>
    <w:tmpl w:val="65FCF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5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5"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7" w15:restartNumberingAfterBreak="0">
    <w:nsid w:val="72173FAB"/>
    <w:multiLevelType w:val="hybridMultilevel"/>
    <w:tmpl w:val="D8C45B5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5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5" w15:restartNumberingAfterBreak="1">
    <w:nsid w:val="77DF04E8"/>
    <w:multiLevelType w:val="hybridMultilevel"/>
    <w:tmpl w:val="AC583340"/>
    <w:lvl w:ilvl="0" w:tplc="7C3802C6">
      <w:start w:val="1"/>
      <w:numFmt w:val="decimal"/>
      <w:lvlText w:val="%1."/>
      <w:lvlJc w:val="left"/>
      <w:pPr>
        <w:tabs>
          <w:tab w:val="num" w:pos="360"/>
        </w:tabs>
        <w:ind w:left="360" w:hanging="360"/>
      </w:pPr>
      <w:rPr>
        <w:rFonts w:cs="Times New Roman" w:hint="default"/>
        <w:b w:val="0"/>
      </w:rPr>
    </w:lvl>
    <w:lvl w:ilvl="1" w:tplc="9DECF6B6">
      <w:start w:val="1"/>
      <w:numFmt w:val="lowerLetter"/>
      <w:lvlText w:val="%2)"/>
      <w:lvlJc w:val="left"/>
      <w:pPr>
        <w:tabs>
          <w:tab w:val="num" w:pos="1080"/>
        </w:tabs>
        <w:ind w:left="1080" w:hanging="360"/>
      </w:pPr>
      <w:rPr>
        <w:rFonts w:cs="Times New Roman"/>
        <w:sz w:val="22"/>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6" w15:restartNumberingAfterBreak="0">
    <w:nsid w:val="7806407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7" w15:restartNumberingAfterBreak="0">
    <w:nsid w:val="78133E33"/>
    <w:multiLevelType w:val="hybridMultilevel"/>
    <w:tmpl w:val="BB16D93C"/>
    <w:lvl w:ilvl="0" w:tplc="04150019">
      <w:start w:val="1"/>
      <w:numFmt w:val="lowerLetter"/>
      <w:lvlText w:val="%1."/>
      <w:lvlJc w:val="left"/>
      <w:pPr>
        <w:tabs>
          <w:tab w:val="num" w:pos="1069"/>
        </w:tabs>
        <w:ind w:left="1069" w:hanging="360"/>
      </w:pPr>
    </w:lvl>
    <w:lvl w:ilvl="1" w:tplc="04150019">
      <w:start w:val="1"/>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168"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9" w15:restartNumberingAfterBreak="0">
    <w:nsid w:val="7BDB56B1"/>
    <w:multiLevelType w:val="hybridMultilevel"/>
    <w:tmpl w:val="10F4C79C"/>
    <w:lvl w:ilvl="0" w:tplc="4E907E36">
      <w:start w:val="1"/>
      <w:numFmt w:val="lowerLetter"/>
      <w:lvlText w:val="%1)"/>
      <w:lvlJc w:val="left"/>
      <w:pPr>
        <w:tabs>
          <w:tab w:val="num" w:pos="1080"/>
        </w:tabs>
        <w:ind w:left="1080" w:hanging="360"/>
      </w:pPr>
      <w:rPr>
        <w:rFonts w:cs="Times New Roman" w:hint="default"/>
        <w:b w:val="0"/>
        <w:bCs w:val="0"/>
        <w:i w:val="0"/>
        <w:iCs w:val="0"/>
        <w:caps w:val="0"/>
        <w:strike w:val="0"/>
        <w:dstrike w:val="0"/>
        <w:vanish w:val="0"/>
        <w:vertAlign w:val="baseline"/>
      </w:rPr>
    </w:lvl>
    <w:lvl w:ilvl="1" w:tplc="CA3C0F44">
      <w:start w:val="1"/>
      <w:numFmt w:val="lowerLetter"/>
      <w:lvlText w:val="%2."/>
      <w:lvlJc w:val="left"/>
      <w:pPr>
        <w:tabs>
          <w:tab w:val="num" w:pos="928"/>
        </w:tabs>
        <w:ind w:left="928"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9444668C">
      <w:start w:val="1"/>
      <w:numFmt w:val="decimal"/>
      <w:lvlText w:val="%4."/>
      <w:lvlJc w:val="left"/>
      <w:pPr>
        <w:tabs>
          <w:tab w:val="num" w:pos="2700"/>
        </w:tabs>
        <w:ind w:left="2700" w:hanging="360"/>
      </w:pPr>
      <w:rPr>
        <w:rFonts w:ascii="Tahoma" w:hAnsi="Tahoma" w:cs="Tahoma" w:hint="default"/>
        <w:sz w:val="20"/>
        <w:szCs w:val="20"/>
      </w:rPr>
    </w:lvl>
    <w:lvl w:ilvl="4" w:tplc="39A82E02">
      <w:start w:val="1"/>
      <w:numFmt w:val="lowerLetter"/>
      <w:lvlText w:val="%5."/>
      <w:lvlJc w:val="left"/>
      <w:pPr>
        <w:tabs>
          <w:tab w:val="num" w:pos="3420"/>
        </w:tabs>
        <w:ind w:left="3420" w:hanging="360"/>
      </w:pPr>
      <w:rPr>
        <w:rFonts w:cs="Times New Roman"/>
        <w:b w:val="0"/>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170"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9"/>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27"/>
  </w:num>
  <w:num w:numId="3">
    <w:abstractNumId w:val="142"/>
  </w:num>
  <w:num w:numId="4">
    <w:abstractNumId w:val="89"/>
  </w:num>
  <w:num w:numId="5">
    <w:abstractNumId w:val="111"/>
  </w:num>
  <w:num w:numId="6">
    <w:abstractNumId w:val="133"/>
  </w:num>
  <w:num w:numId="7">
    <w:abstractNumId w:val="135"/>
  </w:num>
  <w:num w:numId="8">
    <w:abstractNumId w:val="36"/>
  </w:num>
  <w:num w:numId="9">
    <w:abstractNumId w:val="153"/>
  </w:num>
  <w:num w:numId="10">
    <w:abstractNumId w:val="140"/>
  </w:num>
  <w:num w:numId="11">
    <w:abstractNumId w:val="160"/>
  </w:num>
  <w:num w:numId="12">
    <w:abstractNumId w:val="21"/>
  </w:num>
  <w:num w:numId="13">
    <w:abstractNumId w:val="0"/>
  </w:num>
  <w:num w:numId="14">
    <w:abstractNumId w:val="127"/>
  </w:num>
  <w:num w:numId="15">
    <w:abstractNumId w:val="127"/>
  </w:num>
  <w:num w:numId="16">
    <w:abstractNumId w:val="156"/>
  </w:num>
  <w:num w:numId="17">
    <w:abstractNumId w:val="127"/>
  </w:num>
  <w:num w:numId="18">
    <w:abstractNumId w:val="130"/>
  </w:num>
  <w:num w:numId="19">
    <w:abstractNumId w:val="171"/>
  </w:num>
  <w:num w:numId="20">
    <w:abstractNumId w:val="25"/>
  </w:num>
  <w:num w:numId="21">
    <w:abstractNumId w:val="108"/>
  </w:num>
  <w:num w:numId="22">
    <w:abstractNumId w:val="83"/>
  </w:num>
  <w:num w:numId="23">
    <w:abstractNumId w:val="143"/>
  </w:num>
  <w:num w:numId="24">
    <w:abstractNumId w:val="31"/>
  </w:num>
  <w:num w:numId="25">
    <w:abstractNumId w:val="65"/>
  </w:num>
  <w:num w:numId="26">
    <w:abstractNumId w:val="12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2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2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2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2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27"/>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19"/>
  </w:num>
  <w:num w:numId="33">
    <w:abstractNumId w:val="76"/>
  </w:num>
  <w:num w:numId="34">
    <w:abstractNumId w:val="120"/>
  </w:num>
  <w:num w:numId="35">
    <w:abstractNumId w:val="113"/>
  </w:num>
  <w:num w:numId="36">
    <w:abstractNumId w:val="22"/>
  </w:num>
  <w:num w:numId="37">
    <w:abstractNumId w:val="170"/>
  </w:num>
  <w:num w:numId="38">
    <w:abstractNumId w:val="102"/>
  </w:num>
  <w:num w:numId="39">
    <w:abstractNumId w:val="129"/>
  </w:num>
  <w:num w:numId="40">
    <w:abstractNumId w:val="127"/>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59"/>
  </w:num>
  <w:num w:numId="42">
    <w:abstractNumId w:val="137"/>
  </w:num>
  <w:num w:numId="43">
    <w:abstractNumId w:val="161"/>
  </w:num>
  <w:num w:numId="44">
    <w:abstractNumId w:val="78"/>
  </w:num>
  <w:num w:numId="45">
    <w:abstractNumId w:val="163"/>
  </w:num>
  <w:num w:numId="46">
    <w:abstractNumId w:val="53"/>
  </w:num>
  <w:num w:numId="47">
    <w:abstractNumId w:val="151"/>
  </w:num>
  <w:num w:numId="4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45"/>
  </w:num>
  <w:num w:numId="52">
    <w:abstractNumId w:val="105"/>
  </w:num>
  <w:num w:numId="53">
    <w:abstractNumId w:val="103"/>
  </w:num>
  <w:num w:numId="54">
    <w:abstractNumId w:val="122"/>
  </w:num>
  <w:num w:numId="55">
    <w:abstractNumId w:val="57"/>
  </w:num>
  <w:num w:numId="56">
    <w:abstractNumId w:val="44"/>
  </w:num>
  <w:num w:numId="57">
    <w:abstractNumId w:val="99"/>
  </w:num>
  <w:num w:numId="58">
    <w:abstractNumId w:val="162"/>
  </w:num>
  <w:num w:numId="59">
    <w:abstractNumId w:val="28"/>
  </w:num>
  <w:num w:numId="60">
    <w:abstractNumId w:val="149"/>
  </w:num>
  <w:num w:numId="61">
    <w:abstractNumId w:val="51"/>
  </w:num>
  <w:num w:numId="62">
    <w:abstractNumId w:val="96"/>
  </w:num>
  <w:num w:numId="63">
    <w:abstractNumId w:val="48"/>
  </w:num>
  <w:num w:numId="6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7"/>
  </w:num>
  <w:num w:numId="68">
    <w:abstractNumId w:val="33"/>
  </w:num>
  <w:num w:numId="69">
    <w:abstractNumId w:val="165"/>
  </w:num>
  <w:num w:numId="70">
    <w:abstractNumId w:val="50"/>
  </w:num>
  <w:num w:numId="71">
    <w:abstractNumId w:val="146"/>
  </w:num>
  <w:num w:numId="72">
    <w:abstractNumId w:val="58"/>
  </w:num>
  <w:num w:numId="73">
    <w:abstractNumId w:val="168"/>
  </w:num>
  <w:num w:numId="74">
    <w:abstractNumId w:val="43"/>
  </w:num>
  <w:num w:numId="75">
    <w:abstractNumId w:val="132"/>
  </w:num>
  <w:num w:numId="76">
    <w:abstractNumId w:val="123"/>
  </w:num>
  <w:num w:numId="77">
    <w:abstractNumId w:val="147"/>
  </w:num>
  <w:num w:numId="78">
    <w:abstractNumId w:val="167"/>
  </w:num>
  <w:num w:numId="79">
    <w:abstractNumId w:val="55"/>
  </w:num>
  <w:num w:numId="80">
    <w:abstractNumId w:val="104"/>
  </w:num>
  <w:num w:numId="81">
    <w:abstractNumId w:val="95"/>
  </w:num>
  <w:num w:numId="82">
    <w:abstractNumId w:val="152"/>
  </w:num>
  <w:num w:numId="83">
    <w:abstractNumId w:val="39"/>
  </w:num>
  <w:num w:numId="84">
    <w:abstractNumId w:val="134"/>
  </w:num>
  <w:num w:numId="85">
    <w:abstractNumId w:val="79"/>
  </w:num>
  <w:num w:numId="8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num>
  <w:num w:numId="88">
    <w:abstractNumId w:val="17"/>
  </w:num>
  <w:num w:numId="89">
    <w:abstractNumId w:val="136"/>
  </w:num>
  <w:num w:numId="90">
    <w:abstractNumId w:val="34"/>
  </w:num>
  <w:num w:numId="91">
    <w:abstractNumId w:val="121"/>
  </w:num>
  <w:num w:numId="92">
    <w:abstractNumId w:val="24"/>
  </w:num>
  <w:num w:numId="93">
    <w:abstractNumId w:val="73"/>
  </w:num>
  <w:num w:numId="94">
    <w:abstractNumId w:val="62"/>
  </w:num>
  <w:num w:numId="95">
    <w:abstractNumId w:val="110"/>
  </w:num>
  <w:num w:numId="96">
    <w:abstractNumId w:val="10"/>
  </w:num>
  <w:num w:numId="97">
    <w:abstractNumId w:val="15"/>
  </w:num>
  <w:num w:numId="98">
    <w:abstractNumId w:val="16"/>
  </w:num>
  <w:num w:numId="99">
    <w:abstractNumId w:val="18"/>
  </w:num>
  <w:num w:numId="100">
    <w:abstractNumId w:val="40"/>
  </w:num>
  <w:num w:numId="101">
    <w:abstractNumId w:val="38"/>
  </w:num>
  <w:num w:numId="102">
    <w:abstractNumId w:val="47"/>
  </w:num>
  <w:num w:numId="103">
    <w:abstractNumId w:val="42"/>
  </w:num>
  <w:num w:numId="104">
    <w:abstractNumId w:val="61"/>
  </w:num>
  <w:num w:numId="105">
    <w:abstractNumId w:val="91"/>
  </w:num>
  <w:num w:numId="106">
    <w:abstractNumId w:val="117"/>
  </w:num>
  <w:num w:numId="107">
    <w:abstractNumId w:val="72"/>
  </w:num>
  <w:num w:numId="108">
    <w:abstractNumId w:val="56"/>
  </w:num>
  <w:num w:numId="109">
    <w:abstractNumId w:val="66"/>
  </w:num>
  <w:num w:numId="110">
    <w:abstractNumId w:val="166"/>
  </w:num>
  <w:num w:numId="111">
    <w:abstractNumId w:val="82"/>
  </w:num>
  <w:num w:numId="112">
    <w:abstractNumId w:val="70"/>
  </w:num>
  <w:num w:numId="113">
    <w:abstractNumId w:val="112"/>
  </w:num>
  <w:num w:numId="114">
    <w:abstractNumId w:val="148"/>
  </w:num>
  <w:num w:numId="115">
    <w:abstractNumId w:val="131"/>
  </w:num>
  <w:num w:numId="116">
    <w:abstractNumId w:val="81"/>
  </w:num>
  <w:num w:numId="117">
    <w:abstractNumId w:val="94"/>
  </w:num>
  <w:num w:numId="118">
    <w:abstractNumId w:val="150"/>
  </w:num>
  <w:num w:numId="119">
    <w:abstractNumId w:val="109"/>
  </w:num>
  <w:num w:numId="120">
    <w:abstractNumId w:val="41"/>
  </w:num>
  <w:num w:numId="121">
    <w:abstractNumId w:val="67"/>
  </w:num>
  <w:num w:numId="12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1"/>
  </w:num>
  <w:num w:numId="124">
    <w:abstractNumId w:val="54"/>
  </w:num>
  <w:num w:numId="125">
    <w:abstractNumId w:val="125"/>
  </w:num>
  <w:num w:numId="126">
    <w:abstractNumId w:val="92"/>
  </w:num>
  <w:num w:numId="127">
    <w:abstractNumId w:val="124"/>
  </w:num>
  <w:num w:numId="128">
    <w:abstractNumId w:val="144"/>
  </w:num>
  <w:num w:numId="129">
    <w:abstractNumId w:val="20"/>
  </w:num>
  <w:num w:numId="130">
    <w:abstractNumId w:val="80"/>
  </w:num>
  <w:num w:numId="131">
    <w:abstractNumId w:val="29"/>
  </w:num>
  <w:num w:numId="132">
    <w:abstractNumId w:val="145"/>
  </w:num>
  <w:num w:numId="133">
    <w:abstractNumId w:val="32"/>
  </w:num>
  <w:num w:numId="134">
    <w:abstractNumId w:val="84"/>
  </w:num>
  <w:num w:numId="135">
    <w:abstractNumId w:val="35"/>
  </w:num>
  <w:num w:numId="136">
    <w:abstractNumId w:val="106"/>
  </w:num>
  <w:num w:numId="137">
    <w:abstractNumId w:val="93"/>
  </w:num>
  <w:num w:numId="138">
    <w:abstractNumId w:val="27"/>
  </w:num>
  <w:num w:numId="139">
    <w:abstractNumId w:val="77"/>
  </w:num>
  <w:num w:numId="140">
    <w:abstractNumId w:val="118"/>
  </w:num>
  <w:num w:numId="141">
    <w:abstractNumId w:val="85"/>
  </w:num>
  <w:num w:numId="142">
    <w:abstractNumId w:val="59"/>
  </w:num>
  <w:num w:numId="143">
    <w:abstractNumId w:val="69"/>
  </w:num>
  <w:num w:numId="144">
    <w:abstractNumId w:val="138"/>
  </w:num>
  <w:num w:numId="145">
    <w:abstractNumId w:val="86"/>
  </w:num>
  <w:num w:numId="146">
    <w:abstractNumId w:val="87"/>
  </w:num>
  <w:num w:numId="147">
    <w:abstractNumId w:val="115"/>
  </w:num>
  <w:num w:numId="148">
    <w:abstractNumId w:val="49"/>
  </w:num>
  <w:num w:numId="149">
    <w:abstractNumId w:val="90"/>
  </w:num>
  <w:num w:numId="150">
    <w:abstractNumId w:val="30"/>
  </w:num>
  <w:num w:numId="15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1"/>
  </w:num>
  <w:num w:numId="153">
    <w:abstractNumId w:val="157"/>
  </w:num>
  <w:num w:numId="154">
    <w:abstractNumId w:val="23"/>
  </w:num>
  <w:num w:numId="155">
    <w:abstractNumId w:val="63"/>
  </w:num>
  <w:num w:numId="156">
    <w:abstractNumId w:val="116"/>
  </w:num>
  <w:num w:numId="157">
    <w:abstractNumId w:val="12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15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7"/>
  </w:num>
  <w:num w:numId="160">
    <w:abstractNumId w:val="26"/>
  </w:num>
  <w:num w:numId="161">
    <w:abstractNumId w:val="139"/>
  </w:num>
  <w:num w:numId="162">
    <w:abstractNumId w:val="8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hyphenationZone w:val="425"/>
  <w:drawingGridHorizontalSpacing w:val="181"/>
  <w:drawingGridVerticalSpacing w:val="181"/>
  <w:characterSpacingControl w:val="doNotCompress"/>
  <w:hdrShapeDefaults>
    <o:shapedefaults v:ext="edit" spidmax="1638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5E51"/>
    <w:rsid w:val="00006256"/>
    <w:rsid w:val="0000678E"/>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6D4"/>
    <w:rsid w:val="00020998"/>
    <w:rsid w:val="00020D29"/>
    <w:rsid w:val="000216E1"/>
    <w:rsid w:val="0002170E"/>
    <w:rsid w:val="0002180D"/>
    <w:rsid w:val="00022527"/>
    <w:rsid w:val="0002337A"/>
    <w:rsid w:val="0002368E"/>
    <w:rsid w:val="00023AFD"/>
    <w:rsid w:val="00023E61"/>
    <w:rsid w:val="00023ED9"/>
    <w:rsid w:val="000242A5"/>
    <w:rsid w:val="00024E8B"/>
    <w:rsid w:val="000253D4"/>
    <w:rsid w:val="000254B6"/>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1BB"/>
    <w:rsid w:val="00034945"/>
    <w:rsid w:val="00034B86"/>
    <w:rsid w:val="00034C08"/>
    <w:rsid w:val="00034C97"/>
    <w:rsid w:val="00034FD1"/>
    <w:rsid w:val="00035737"/>
    <w:rsid w:val="00036E8E"/>
    <w:rsid w:val="00037AD3"/>
    <w:rsid w:val="00037CB4"/>
    <w:rsid w:val="00037CC3"/>
    <w:rsid w:val="0004000B"/>
    <w:rsid w:val="00040814"/>
    <w:rsid w:val="000408DE"/>
    <w:rsid w:val="00040969"/>
    <w:rsid w:val="000425C6"/>
    <w:rsid w:val="00042B46"/>
    <w:rsid w:val="00042DB6"/>
    <w:rsid w:val="00043173"/>
    <w:rsid w:val="000432B0"/>
    <w:rsid w:val="00043488"/>
    <w:rsid w:val="0004391A"/>
    <w:rsid w:val="00043ADA"/>
    <w:rsid w:val="00044285"/>
    <w:rsid w:val="00044C29"/>
    <w:rsid w:val="00044D89"/>
    <w:rsid w:val="00044E78"/>
    <w:rsid w:val="00045B2B"/>
    <w:rsid w:val="00046801"/>
    <w:rsid w:val="00046C3F"/>
    <w:rsid w:val="00046C41"/>
    <w:rsid w:val="00047127"/>
    <w:rsid w:val="000471EF"/>
    <w:rsid w:val="000478E6"/>
    <w:rsid w:val="00050E8E"/>
    <w:rsid w:val="000512C8"/>
    <w:rsid w:val="000513B3"/>
    <w:rsid w:val="00051A9B"/>
    <w:rsid w:val="00051F95"/>
    <w:rsid w:val="00052672"/>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AD6"/>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36B"/>
    <w:rsid w:val="00067919"/>
    <w:rsid w:val="00067B6A"/>
    <w:rsid w:val="00070052"/>
    <w:rsid w:val="00070364"/>
    <w:rsid w:val="00071050"/>
    <w:rsid w:val="000719CD"/>
    <w:rsid w:val="00072313"/>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C9E"/>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87F1A"/>
    <w:rsid w:val="00090F43"/>
    <w:rsid w:val="00090F61"/>
    <w:rsid w:val="000917E9"/>
    <w:rsid w:val="00091B6B"/>
    <w:rsid w:val="0009204C"/>
    <w:rsid w:val="000924FF"/>
    <w:rsid w:val="00092A5A"/>
    <w:rsid w:val="00092D7D"/>
    <w:rsid w:val="00092E6C"/>
    <w:rsid w:val="00093CA8"/>
    <w:rsid w:val="00094084"/>
    <w:rsid w:val="00094835"/>
    <w:rsid w:val="00094A5B"/>
    <w:rsid w:val="00095945"/>
    <w:rsid w:val="000965AE"/>
    <w:rsid w:val="000967D2"/>
    <w:rsid w:val="00096B1B"/>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119"/>
    <w:rsid w:val="000A4821"/>
    <w:rsid w:val="000A4D6C"/>
    <w:rsid w:val="000A549C"/>
    <w:rsid w:val="000A5595"/>
    <w:rsid w:val="000A59C5"/>
    <w:rsid w:val="000A5F8D"/>
    <w:rsid w:val="000A6822"/>
    <w:rsid w:val="000A6EFF"/>
    <w:rsid w:val="000A6F79"/>
    <w:rsid w:val="000A72E0"/>
    <w:rsid w:val="000B063C"/>
    <w:rsid w:val="000B188A"/>
    <w:rsid w:val="000B1FED"/>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69A"/>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25BB"/>
    <w:rsid w:val="000D358D"/>
    <w:rsid w:val="000D3658"/>
    <w:rsid w:val="000D3941"/>
    <w:rsid w:val="000D4100"/>
    <w:rsid w:val="000D4152"/>
    <w:rsid w:val="000D4741"/>
    <w:rsid w:val="000D4BAC"/>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079"/>
    <w:rsid w:val="00100A0F"/>
    <w:rsid w:val="00101BC7"/>
    <w:rsid w:val="00102F6E"/>
    <w:rsid w:val="00103DAF"/>
    <w:rsid w:val="001044CA"/>
    <w:rsid w:val="00104CBD"/>
    <w:rsid w:val="00104D8F"/>
    <w:rsid w:val="00105956"/>
    <w:rsid w:val="00105B14"/>
    <w:rsid w:val="00106068"/>
    <w:rsid w:val="00106CD5"/>
    <w:rsid w:val="00107884"/>
    <w:rsid w:val="00107A27"/>
    <w:rsid w:val="00110CA5"/>
    <w:rsid w:val="00110CDF"/>
    <w:rsid w:val="00110D00"/>
    <w:rsid w:val="0011135D"/>
    <w:rsid w:val="001122E8"/>
    <w:rsid w:val="00113A3E"/>
    <w:rsid w:val="00113B45"/>
    <w:rsid w:val="00114220"/>
    <w:rsid w:val="001146AE"/>
    <w:rsid w:val="00114FAB"/>
    <w:rsid w:val="0011508E"/>
    <w:rsid w:val="001153C0"/>
    <w:rsid w:val="001155E7"/>
    <w:rsid w:val="001158E4"/>
    <w:rsid w:val="001162C4"/>
    <w:rsid w:val="00116A0E"/>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4DAA"/>
    <w:rsid w:val="00125285"/>
    <w:rsid w:val="00126662"/>
    <w:rsid w:val="001266B2"/>
    <w:rsid w:val="00126891"/>
    <w:rsid w:val="001268F7"/>
    <w:rsid w:val="00126AA4"/>
    <w:rsid w:val="001274D5"/>
    <w:rsid w:val="001275D2"/>
    <w:rsid w:val="00127660"/>
    <w:rsid w:val="00127835"/>
    <w:rsid w:val="001278FF"/>
    <w:rsid w:val="00127E9E"/>
    <w:rsid w:val="0013085F"/>
    <w:rsid w:val="00130A08"/>
    <w:rsid w:val="001311D3"/>
    <w:rsid w:val="001311F3"/>
    <w:rsid w:val="00132250"/>
    <w:rsid w:val="001323C9"/>
    <w:rsid w:val="00133165"/>
    <w:rsid w:val="001333CF"/>
    <w:rsid w:val="00133B49"/>
    <w:rsid w:val="00133EC7"/>
    <w:rsid w:val="00134081"/>
    <w:rsid w:val="001342F5"/>
    <w:rsid w:val="0013430A"/>
    <w:rsid w:val="00134C9E"/>
    <w:rsid w:val="00134CCA"/>
    <w:rsid w:val="00134F6A"/>
    <w:rsid w:val="00134F97"/>
    <w:rsid w:val="001354F2"/>
    <w:rsid w:val="0013573B"/>
    <w:rsid w:val="0013598F"/>
    <w:rsid w:val="001359F8"/>
    <w:rsid w:val="0013649F"/>
    <w:rsid w:val="001375EC"/>
    <w:rsid w:val="00137869"/>
    <w:rsid w:val="00137F99"/>
    <w:rsid w:val="001403CB"/>
    <w:rsid w:val="0014065B"/>
    <w:rsid w:val="00140B64"/>
    <w:rsid w:val="00140BA5"/>
    <w:rsid w:val="00140F5B"/>
    <w:rsid w:val="0014117E"/>
    <w:rsid w:val="001412F9"/>
    <w:rsid w:val="00141582"/>
    <w:rsid w:val="001418D0"/>
    <w:rsid w:val="00142A3B"/>
    <w:rsid w:val="00143462"/>
    <w:rsid w:val="001439EB"/>
    <w:rsid w:val="00144961"/>
    <w:rsid w:val="00144B55"/>
    <w:rsid w:val="0014561D"/>
    <w:rsid w:val="0014596E"/>
    <w:rsid w:val="00145C10"/>
    <w:rsid w:val="0014650C"/>
    <w:rsid w:val="00146A97"/>
    <w:rsid w:val="00146F4F"/>
    <w:rsid w:val="00150075"/>
    <w:rsid w:val="00150776"/>
    <w:rsid w:val="00150E4D"/>
    <w:rsid w:val="001515FA"/>
    <w:rsid w:val="00151C51"/>
    <w:rsid w:val="001528ED"/>
    <w:rsid w:val="00152B6E"/>
    <w:rsid w:val="00152B71"/>
    <w:rsid w:val="00152C20"/>
    <w:rsid w:val="00153042"/>
    <w:rsid w:val="00153280"/>
    <w:rsid w:val="0015359B"/>
    <w:rsid w:val="00153A0D"/>
    <w:rsid w:val="001554D6"/>
    <w:rsid w:val="00155621"/>
    <w:rsid w:val="0015591E"/>
    <w:rsid w:val="00155A72"/>
    <w:rsid w:val="00155C2A"/>
    <w:rsid w:val="00155F38"/>
    <w:rsid w:val="00156240"/>
    <w:rsid w:val="00156423"/>
    <w:rsid w:val="00156EFD"/>
    <w:rsid w:val="00157643"/>
    <w:rsid w:val="00157AC2"/>
    <w:rsid w:val="0016040E"/>
    <w:rsid w:val="0016095F"/>
    <w:rsid w:val="00160C8A"/>
    <w:rsid w:val="00161254"/>
    <w:rsid w:val="00161313"/>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38D"/>
    <w:rsid w:val="001704CF"/>
    <w:rsid w:val="0017067F"/>
    <w:rsid w:val="00170998"/>
    <w:rsid w:val="00171C87"/>
    <w:rsid w:val="00172181"/>
    <w:rsid w:val="0017252B"/>
    <w:rsid w:val="00172A71"/>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497F"/>
    <w:rsid w:val="0018559F"/>
    <w:rsid w:val="00185A35"/>
    <w:rsid w:val="00185B14"/>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2C4E"/>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8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2EBA"/>
    <w:rsid w:val="001C3A3D"/>
    <w:rsid w:val="001C3BDA"/>
    <w:rsid w:val="001C3F0B"/>
    <w:rsid w:val="001C3F12"/>
    <w:rsid w:val="001C45B6"/>
    <w:rsid w:val="001C47B2"/>
    <w:rsid w:val="001C5933"/>
    <w:rsid w:val="001C5E9C"/>
    <w:rsid w:val="001C64EE"/>
    <w:rsid w:val="001C6C2E"/>
    <w:rsid w:val="001D0080"/>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514"/>
    <w:rsid w:val="001D6636"/>
    <w:rsid w:val="001D6E0C"/>
    <w:rsid w:val="001D775C"/>
    <w:rsid w:val="001E035F"/>
    <w:rsid w:val="001E0375"/>
    <w:rsid w:val="001E04EB"/>
    <w:rsid w:val="001E1D7D"/>
    <w:rsid w:val="001E1E7D"/>
    <w:rsid w:val="001E22A4"/>
    <w:rsid w:val="001E2A95"/>
    <w:rsid w:val="001E2CF5"/>
    <w:rsid w:val="001E2E78"/>
    <w:rsid w:val="001E2FFB"/>
    <w:rsid w:val="001E3132"/>
    <w:rsid w:val="001E3BCB"/>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058"/>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3F75"/>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28E"/>
    <w:rsid w:val="00224753"/>
    <w:rsid w:val="00224FC3"/>
    <w:rsid w:val="002255C5"/>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96D"/>
    <w:rsid w:val="00237BAC"/>
    <w:rsid w:val="00237C00"/>
    <w:rsid w:val="002400E7"/>
    <w:rsid w:val="0024050A"/>
    <w:rsid w:val="002408B9"/>
    <w:rsid w:val="002408E4"/>
    <w:rsid w:val="002409AD"/>
    <w:rsid w:val="002412DA"/>
    <w:rsid w:val="002422DB"/>
    <w:rsid w:val="002431D3"/>
    <w:rsid w:val="002431DC"/>
    <w:rsid w:val="002442C1"/>
    <w:rsid w:val="00244468"/>
    <w:rsid w:val="0024448F"/>
    <w:rsid w:val="00245286"/>
    <w:rsid w:val="002453C5"/>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0E5"/>
    <w:rsid w:val="00255BAF"/>
    <w:rsid w:val="0025627C"/>
    <w:rsid w:val="0025651D"/>
    <w:rsid w:val="00256777"/>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16D"/>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8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241D"/>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784"/>
    <w:rsid w:val="002B3C6B"/>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351"/>
    <w:rsid w:val="002C3756"/>
    <w:rsid w:val="002C61A0"/>
    <w:rsid w:val="002C65EF"/>
    <w:rsid w:val="002C66FD"/>
    <w:rsid w:val="002C676C"/>
    <w:rsid w:val="002C6BA6"/>
    <w:rsid w:val="002C6CA1"/>
    <w:rsid w:val="002C6FFC"/>
    <w:rsid w:val="002C7FA8"/>
    <w:rsid w:val="002D02BD"/>
    <w:rsid w:val="002D0532"/>
    <w:rsid w:val="002D0598"/>
    <w:rsid w:val="002D0618"/>
    <w:rsid w:val="002D06E2"/>
    <w:rsid w:val="002D1190"/>
    <w:rsid w:val="002D136E"/>
    <w:rsid w:val="002D1536"/>
    <w:rsid w:val="002D157E"/>
    <w:rsid w:val="002D18F2"/>
    <w:rsid w:val="002D2CF0"/>
    <w:rsid w:val="002D3182"/>
    <w:rsid w:val="002D35E4"/>
    <w:rsid w:val="002D41FF"/>
    <w:rsid w:val="002D455B"/>
    <w:rsid w:val="002D5451"/>
    <w:rsid w:val="002D5EFF"/>
    <w:rsid w:val="002D64F0"/>
    <w:rsid w:val="002D6819"/>
    <w:rsid w:val="002D694E"/>
    <w:rsid w:val="002D6BDD"/>
    <w:rsid w:val="002D6D18"/>
    <w:rsid w:val="002D7038"/>
    <w:rsid w:val="002D7106"/>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0F"/>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39FF"/>
    <w:rsid w:val="002F403F"/>
    <w:rsid w:val="002F418B"/>
    <w:rsid w:val="002F47A6"/>
    <w:rsid w:val="002F4B8D"/>
    <w:rsid w:val="002F56E6"/>
    <w:rsid w:val="002F5BCA"/>
    <w:rsid w:val="002F5F1A"/>
    <w:rsid w:val="002F616A"/>
    <w:rsid w:val="002F6A8F"/>
    <w:rsid w:val="002F7731"/>
    <w:rsid w:val="0030026F"/>
    <w:rsid w:val="00300781"/>
    <w:rsid w:val="003009CF"/>
    <w:rsid w:val="00300A7F"/>
    <w:rsid w:val="0030150A"/>
    <w:rsid w:val="00301518"/>
    <w:rsid w:val="00301CD8"/>
    <w:rsid w:val="00301D66"/>
    <w:rsid w:val="00302F73"/>
    <w:rsid w:val="00303229"/>
    <w:rsid w:val="0030366E"/>
    <w:rsid w:val="0030391A"/>
    <w:rsid w:val="003039C7"/>
    <w:rsid w:val="003045CF"/>
    <w:rsid w:val="00304CAE"/>
    <w:rsid w:val="003064E1"/>
    <w:rsid w:val="00306EEA"/>
    <w:rsid w:val="00307386"/>
    <w:rsid w:val="00307CBF"/>
    <w:rsid w:val="00307EC5"/>
    <w:rsid w:val="00307EE0"/>
    <w:rsid w:val="00307F58"/>
    <w:rsid w:val="00307F93"/>
    <w:rsid w:val="003100AE"/>
    <w:rsid w:val="00311D00"/>
    <w:rsid w:val="003125D4"/>
    <w:rsid w:val="00312A72"/>
    <w:rsid w:val="00312BA9"/>
    <w:rsid w:val="0031429C"/>
    <w:rsid w:val="003146B7"/>
    <w:rsid w:val="00314DFF"/>
    <w:rsid w:val="0031549A"/>
    <w:rsid w:val="00315660"/>
    <w:rsid w:val="003160DC"/>
    <w:rsid w:val="00316554"/>
    <w:rsid w:val="0031659F"/>
    <w:rsid w:val="00316AFD"/>
    <w:rsid w:val="0031713C"/>
    <w:rsid w:val="0031714A"/>
    <w:rsid w:val="003171FC"/>
    <w:rsid w:val="003174DF"/>
    <w:rsid w:val="003177F4"/>
    <w:rsid w:val="003178AD"/>
    <w:rsid w:val="00317B28"/>
    <w:rsid w:val="00317DB2"/>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BF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3F5"/>
    <w:rsid w:val="00344877"/>
    <w:rsid w:val="00345486"/>
    <w:rsid w:val="00345489"/>
    <w:rsid w:val="00345B80"/>
    <w:rsid w:val="00345DB3"/>
    <w:rsid w:val="0034628C"/>
    <w:rsid w:val="00346F5C"/>
    <w:rsid w:val="00350201"/>
    <w:rsid w:val="00350A57"/>
    <w:rsid w:val="003517E4"/>
    <w:rsid w:val="00352206"/>
    <w:rsid w:val="003524CA"/>
    <w:rsid w:val="003537F4"/>
    <w:rsid w:val="003538DA"/>
    <w:rsid w:val="00354AB3"/>
    <w:rsid w:val="003554D5"/>
    <w:rsid w:val="00355864"/>
    <w:rsid w:val="003559BD"/>
    <w:rsid w:val="00355BEC"/>
    <w:rsid w:val="0035628A"/>
    <w:rsid w:val="0035651B"/>
    <w:rsid w:val="00357E87"/>
    <w:rsid w:val="0036006F"/>
    <w:rsid w:val="00360201"/>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66607"/>
    <w:rsid w:val="0037046A"/>
    <w:rsid w:val="003704E7"/>
    <w:rsid w:val="003705C4"/>
    <w:rsid w:val="003715A8"/>
    <w:rsid w:val="00371A5A"/>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890"/>
    <w:rsid w:val="00381B53"/>
    <w:rsid w:val="00381E25"/>
    <w:rsid w:val="00382055"/>
    <w:rsid w:val="00382214"/>
    <w:rsid w:val="00382780"/>
    <w:rsid w:val="003827F4"/>
    <w:rsid w:val="0038282A"/>
    <w:rsid w:val="00382966"/>
    <w:rsid w:val="00382C04"/>
    <w:rsid w:val="003835A8"/>
    <w:rsid w:val="00383F29"/>
    <w:rsid w:val="0038411B"/>
    <w:rsid w:val="003845A0"/>
    <w:rsid w:val="00385EAC"/>
    <w:rsid w:val="00386BDF"/>
    <w:rsid w:val="003878DB"/>
    <w:rsid w:val="00387B7E"/>
    <w:rsid w:val="00390F1D"/>
    <w:rsid w:val="00390F71"/>
    <w:rsid w:val="003910AB"/>
    <w:rsid w:val="00391C90"/>
    <w:rsid w:val="00392E58"/>
    <w:rsid w:val="00393497"/>
    <w:rsid w:val="003939AF"/>
    <w:rsid w:val="003942FA"/>
    <w:rsid w:val="00394669"/>
    <w:rsid w:val="003954FF"/>
    <w:rsid w:val="003958F2"/>
    <w:rsid w:val="00395C27"/>
    <w:rsid w:val="00395F9E"/>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4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A7CD3"/>
    <w:rsid w:val="003B0337"/>
    <w:rsid w:val="003B09EA"/>
    <w:rsid w:val="003B17F3"/>
    <w:rsid w:val="003B2195"/>
    <w:rsid w:val="003B23F9"/>
    <w:rsid w:val="003B2C48"/>
    <w:rsid w:val="003B3690"/>
    <w:rsid w:val="003B4118"/>
    <w:rsid w:val="003B4967"/>
    <w:rsid w:val="003B4B4F"/>
    <w:rsid w:val="003B74FF"/>
    <w:rsid w:val="003B7B34"/>
    <w:rsid w:val="003B7F2E"/>
    <w:rsid w:val="003C008D"/>
    <w:rsid w:val="003C0230"/>
    <w:rsid w:val="003C0424"/>
    <w:rsid w:val="003C0A57"/>
    <w:rsid w:val="003C0B14"/>
    <w:rsid w:val="003C0CB0"/>
    <w:rsid w:val="003C12F2"/>
    <w:rsid w:val="003C178A"/>
    <w:rsid w:val="003C1EB6"/>
    <w:rsid w:val="003C205B"/>
    <w:rsid w:val="003C282E"/>
    <w:rsid w:val="003C3138"/>
    <w:rsid w:val="003C390D"/>
    <w:rsid w:val="003C46E2"/>
    <w:rsid w:val="003C495E"/>
    <w:rsid w:val="003C5DAE"/>
    <w:rsid w:val="003C69E6"/>
    <w:rsid w:val="003C6DBD"/>
    <w:rsid w:val="003C77A5"/>
    <w:rsid w:val="003C7B94"/>
    <w:rsid w:val="003C7BCB"/>
    <w:rsid w:val="003C7E19"/>
    <w:rsid w:val="003D01B9"/>
    <w:rsid w:val="003D01D2"/>
    <w:rsid w:val="003D0C60"/>
    <w:rsid w:val="003D10F2"/>
    <w:rsid w:val="003D15D0"/>
    <w:rsid w:val="003D17E6"/>
    <w:rsid w:val="003D1ABC"/>
    <w:rsid w:val="003D2447"/>
    <w:rsid w:val="003D2605"/>
    <w:rsid w:val="003D263D"/>
    <w:rsid w:val="003D28F2"/>
    <w:rsid w:val="003D2939"/>
    <w:rsid w:val="003D420C"/>
    <w:rsid w:val="003D4929"/>
    <w:rsid w:val="003D4C2E"/>
    <w:rsid w:val="003D4C91"/>
    <w:rsid w:val="003D5158"/>
    <w:rsid w:val="003D603A"/>
    <w:rsid w:val="003D62F7"/>
    <w:rsid w:val="003D6B9C"/>
    <w:rsid w:val="003D7363"/>
    <w:rsid w:val="003D73BE"/>
    <w:rsid w:val="003D7A41"/>
    <w:rsid w:val="003D7ECF"/>
    <w:rsid w:val="003D7F82"/>
    <w:rsid w:val="003E1010"/>
    <w:rsid w:val="003E198A"/>
    <w:rsid w:val="003E1CAE"/>
    <w:rsid w:val="003E236D"/>
    <w:rsid w:val="003E2A77"/>
    <w:rsid w:val="003E356F"/>
    <w:rsid w:val="003E35EC"/>
    <w:rsid w:val="003E36B0"/>
    <w:rsid w:val="003E3C6D"/>
    <w:rsid w:val="003E4418"/>
    <w:rsid w:val="003E4F22"/>
    <w:rsid w:val="003E553D"/>
    <w:rsid w:val="003E58CC"/>
    <w:rsid w:val="003E5FA0"/>
    <w:rsid w:val="003E658B"/>
    <w:rsid w:val="003E6A77"/>
    <w:rsid w:val="003E6B53"/>
    <w:rsid w:val="003E701E"/>
    <w:rsid w:val="003E7880"/>
    <w:rsid w:val="003E7AB8"/>
    <w:rsid w:val="003E7BA6"/>
    <w:rsid w:val="003E7E12"/>
    <w:rsid w:val="003F0178"/>
    <w:rsid w:val="003F021F"/>
    <w:rsid w:val="003F04D9"/>
    <w:rsid w:val="003F0D17"/>
    <w:rsid w:val="003F17BC"/>
    <w:rsid w:val="003F2329"/>
    <w:rsid w:val="003F25A1"/>
    <w:rsid w:val="003F3070"/>
    <w:rsid w:val="003F3090"/>
    <w:rsid w:val="003F37E7"/>
    <w:rsid w:val="003F4020"/>
    <w:rsid w:val="003F4160"/>
    <w:rsid w:val="003F41F1"/>
    <w:rsid w:val="003F48CA"/>
    <w:rsid w:val="003F4D38"/>
    <w:rsid w:val="003F50A3"/>
    <w:rsid w:val="003F5244"/>
    <w:rsid w:val="003F5696"/>
    <w:rsid w:val="003F58C5"/>
    <w:rsid w:val="003F5920"/>
    <w:rsid w:val="003F62A6"/>
    <w:rsid w:val="003F6EED"/>
    <w:rsid w:val="003F7C18"/>
    <w:rsid w:val="004003E7"/>
    <w:rsid w:val="004004E1"/>
    <w:rsid w:val="00401A11"/>
    <w:rsid w:val="00401A69"/>
    <w:rsid w:val="00401B34"/>
    <w:rsid w:val="00402184"/>
    <w:rsid w:val="0040273F"/>
    <w:rsid w:val="00403117"/>
    <w:rsid w:val="0040327C"/>
    <w:rsid w:val="00403399"/>
    <w:rsid w:val="00403A18"/>
    <w:rsid w:val="004045F2"/>
    <w:rsid w:val="004058C9"/>
    <w:rsid w:val="0040626D"/>
    <w:rsid w:val="0040786F"/>
    <w:rsid w:val="00407B65"/>
    <w:rsid w:val="00407C6F"/>
    <w:rsid w:val="0041127D"/>
    <w:rsid w:val="00411776"/>
    <w:rsid w:val="00411785"/>
    <w:rsid w:val="00411D51"/>
    <w:rsid w:val="004133F0"/>
    <w:rsid w:val="004135FE"/>
    <w:rsid w:val="00413B1A"/>
    <w:rsid w:val="00414CA4"/>
    <w:rsid w:val="00414CE6"/>
    <w:rsid w:val="0041536D"/>
    <w:rsid w:val="00415EDD"/>
    <w:rsid w:val="004168A8"/>
    <w:rsid w:val="00416EE6"/>
    <w:rsid w:val="00416F67"/>
    <w:rsid w:val="00417A1B"/>
    <w:rsid w:val="00417B83"/>
    <w:rsid w:val="00417C64"/>
    <w:rsid w:val="00417DA7"/>
    <w:rsid w:val="004214B0"/>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055B"/>
    <w:rsid w:val="0043131C"/>
    <w:rsid w:val="00433809"/>
    <w:rsid w:val="00433C29"/>
    <w:rsid w:val="00434841"/>
    <w:rsid w:val="004352B5"/>
    <w:rsid w:val="004355AC"/>
    <w:rsid w:val="00435628"/>
    <w:rsid w:val="00435A46"/>
    <w:rsid w:val="0043620B"/>
    <w:rsid w:val="00436568"/>
    <w:rsid w:val="004371E6"/>
    <w:rsid w:val="00437428"/>
    <w:rsid w:val="004402BB"/>
    <w:rsid w:val="004416CC"/>
    <w:rsid w:val="00442327"/>
    <w:rsid w:val="00442600"/>
    <w:rsid w:val="004429A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1EEF"/>
    <w:rsid w:val="0045291C"/>
    <w:rsid w:val="00452C14"/>
    <w:rsid w:val="00452D98"/>
    <w:rsid w:val="00452EBD"/>
    <w:rsid w:val="0045384D"/>
    <w:rsid w:val="00453B1E"/>
    <w:rsid w:val="00453EC5"/>
    <w:rsid w:val="0045445A"/>
    <w:rsid w:val="004551F9"/>
    <w:rsid w:val="0045560C"/>
    <w:rsid w:val="00455970"/>
    <w:rsid w:val="00456DBD"/>
    <w:rsid w:val="00456F53"/>
    <w:rsid w:val="004573EC"/>
    <w:rsid w:val="00457601"/>
    <w:rsid w:val="00457CEE"/>
    <w:rsid w:val="004607CA"/>
    <w:rsid w:val="00460956"/>
    <w:rsid w:val="00460A45"/>
    <w:rsid w:val="00460C96"/>
    <w:rsid w:val="00461525"/>
    <w:rsid w:val="004617BA"/>
    <w:rsid w:val="00461B73"/>
    <w:rsid w:val="004620E3"/>
    <w:rsid w:val="004624CC"/>
    <w:rsid w:val="00462E84"/>
    <w:rsid w:val="00462EC2"/>
    <w:rsid w:val="004638E9"/>
    <w:rsid w:val="00463F7F"/>
    <w:rsid w:val="004647DF"/>
    <w:rsid w:val="004648C3"/>
    <w:rsid w:val="004651F3"/>
    <w:rsid w:val="004657A2"/>
    <w:rsid w:val="00465C5E"/>
    <w:rsid w:val="00466483"/>
    <w:rsid w:val="0046686B"/>
    <w:rsid w:val="00466EEA"/>
    <w:rsid w:val="0046701D"/>
    <w:rsid w:val="004672A6"/>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AE6"/>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A74"/>
    <w:rsid w:val="004D0DAA"/>
    <w:rsid w:val="004D12DC"/>
    <w:rsid w:val="004D178F"/>
    <w:rsid w:val="004D1ACA"/>
    <w:rsid w:val="004D2CF4"/>
    <w:rsid w:val="004D3F09"/>
    <w:rsid w:val="004D41D0"/>
    <w:rsid w:val="004D4563"/>
    <w:rsid w:val="004D4AD9"/>
    <w:rsid w:val="004D4EE1"/>
    <w:rsid w:val="004D4FC1"/>
    <w:rsid w:val="004D5804"/>
    <w:rsid w:val="004D5A8F"/>
    <w:rsid w:val="004D7208"/>
    <w:rsid w:val="004D7292"/>
    <w:rsid w:val="004D73CB"/>
    <w:rsid w:val="004D7ADA"/>
    <w:rsid w:val="004D7ADC"/>
    <w:rsid w:val="004E03D4"/>
    <w:rsid w:val="004E0637"/>
    <w:rsid w:val="004E071D"/>
    <w:rsid w:val="004E0739"/>
    <w:rsid w:val="004E0A76"/>
    <w:rsid w:val="004E0B9B"/>
    <w:rsid w:val="004E0C5E"/>
    <w:rsid w:val="004E0D9F"/>
    <w:rsid w:val="004E0E69"/>
    <w:rsid w:val="004E1968"/>
    <w:rsid w:val="004E1EAC"/>
    <w:rsid w:val="004E2B69"/>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273"/>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0772"/>
    <w:rsid w:val="00520E7F"/>
    <w:rsid w:val="005214A9"/>
    <w:rsid w:val="00521672"/>
    <w:rsid w:val="005217A4"/>
    <w:rsid w:val="00522747"/>
    <w:rsid w:val="00522ACB"/>
    <w:rsid w:val="00522B3F"/>
    <w:rsid w:val="00523FF7"/>
    <w:rsid w:val="00524454"/>
    <w:rsid w:val="00524E4E"/>
    <w:rsid w:val="005257FA"/>
    <w:rsid w:val="00525A6E"/>
    <w:rsid w:val="005266A1"/>
    <w:rsid w:val="005271AF"/>
    <w:rsid w:val="0052787E"/>
    <w:rsid w:val="00527FFB"/>
    <w:rsid w:val="005303AD"/>
    <w:rsid w:val="005307B7"/>
    <w:rsid w:val="00532070"/>
    <w:rsid w:val="005320A5"/>
    <w:rsid w:val="00532F6F"/>
    <w:rsid w:val="00533576"/>
    <w:rsid w:val="0053396F"/>
    <w:rsid w:val="00533C3E"/>
    <w:rsid w:val="00533C44"/>
    <w:rsid w:val="005345CA"/>
    <w:rsid w:val="00534719"/>
    <w:rsid w:val="00534DE6"/>
    <w:rsid w:val="00534F90"/>
    <w:rsid w:val="00535565"/>
    <w:rsid w:val="005358BC"/>
    <w:rsid w:val="00536FD4"/>
    <w:rsid w:val="00537188"/>
    <w:rsid w:val="0053719B"/>
    <w:rsid w:val="00537318"/>
    <w:rsid w:val="005375B2"/>
    <w:rsid w:val="00537622"/>
    <w:rsid w:val="00537E69"/>
    <w:rsid w:val="00540300"/>
    <w:rsid w:val="005406DD"/>
    <w:rsid w:val="005408CE"/>
    <w:rsid w:val="00540B39"/>
    <w:rsid w:val="00540DF1"/>
    <w:rsid w:val="00541D76"/>
    <w:rsid w:val="005421AD"/>
    <w:rsid w:val="00542A4A"/>
    <w:rsid w:val="00542D18"/>
    <w:rsid w:val="00543442"/>
    <w:rsid w:val="00543E79"/>
    <w:rsid w:val="00544384"/>
    <w:rsid w:val="0054547E"/>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416D"/>
    <w:rsid w:val="00554274"/>
    <w:rsid w:val="0055430B"/>
    <w:rsid w:val="00554435"/>
    <w:rsid w:val="0055472E"/>
    <w:rsid w:val="00554A6D"/>
    <w:rsid w:val="00555082"/>
    <w:rsid w:val="00555696"/>
    <w:rsid w:val="005558D2"/>
    <w:rsid w:val="00555E2F"/>
    <w:rsid w:val="005568A7"/>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062"/>
    <w:rsid w:val="00570186"/>
    <w:rsid w:val="00570366"/>
    <w:rsid w:val="005704E2"/>
    <w:rsid w:val="00570563"/>
    <w:rsid w:val="00570D69"/>
    <w:rsid w:val="0057155F"/>
    <w:rsid w:val="00571877"/>
    <w:rsid w:val="00572320"/>
    <w:rsid w:val="00573061"/>
    <w:rsid w:val="005748C7"/>
    <w:rsid w:val="00575189"/>
    <w:rsid w:val="0057567E"/>
    <w:rsid w:val="005757B5"/>
    <w:rsid w:val="005759FD"/>
    <w:rsid w:val="00575A27"/>
    <w:rsid w:val="00575B1D"/>
    <w:rsid w:val="00575D7D"/>
    <w:rsid w:val="00575E87"/>
    <w:rsid w:val="00576916"/>
    <w:rsid w:val="00576B73"/>
    <w:rsid w:val="00577021"/>
    <w:rsid w:val="00577216"/>
    <w:rsid w:val="0057723A"/>
    <w:rsid w:val="0057740B"/>
    <w:rsid w:val="005775AC"/>
    <w:rsid w:val="005776D7"/>
    <w:rsid w:val="00577E4D"/>
    <w:rsid w:val="005800F2"/>
    <w:rsid w:val="00580516"/>
    <w:rsid w:val="00580663"/>
    <w:rsid w:val="005808F6"/>
    <w:rsid w:val="00582241"/>
    <w:rsid w:val="0058269F"/>
    <w:rsid w:val="00582A4B"/>
    <w:rsid w:val="00582A73"/>
    <w:rsid w:val="00582C15"/>
    <w:rsid w:val="00583D8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2636"/>
    <w:rsid w:val="005A28AA"/>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1D5"/>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A83"/>
    <w:rsid w:val="005C6F8F"/>
    <w:rsid w:val="005C6FB8"/>
    <w:rsid w:val="005C71C1"/>
    <w:rsid w:val="005C769C"/>
    <w:rsid w:val="005D0068"/>
    <w:rsid w:val="005D032A"/>
    <w:rsid w:val="005D03C3"/>
    <w:rsid w:val="005D058E"/>
    <w:rsid w:val="005D083B"/>
    <w:rsid w:val="005D0B50"/>
    <w:rsid w:val="005D0D65"/>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1EC"/>
    <w:rsid w:val="005E35EE"/>
    <w:rsid w:val="005E3913"/>
    <w:rsid w:val="005E3C01"/>
    <w:rsid w:val="005E3C70"/>
    <w:rsid w:val="005E3F68"/>
    <w:rsid w:val="005E3F90"/>
    <w:rsid w:val="005E42AE"/>
    <w:rsid w:val="005E4981"/>
    <w:rsid w:val="005E4C78"/>
    <w:rsid w:val="005E5890"/>
    <w:rsid w:val="005E6661"/>
    <w:rsid w:val="005E6C61"/>
    <w:rsid w:val="005E711E"/>
    <w:rsid w:val="005E7360"/>
    <w:rsid w:val="005E789B"/>
    <w:rsid w:val="005F0126"/>
    <w:rsid w:val="005F03CB"/>
    <w:rsid w:val="005F1A38"/>
    <w:rsid w:val="005F1E51"/>
    <w:rsid w:val="005F1F86"/>
    <w:rsid w:val="005F2C59"/>
    <w:rsid w:val="005F412F"/>
    <w:rsid w:val="005F4859"/>
    <w:rsid w:val="005F50D0"/>
    <w:rsid w:val="005F53D6"/>
    <w:rsid w:val="005F5495"/>
    <w:rsid w:val="005F5A85"/>
    <w:rsid w:val="005F6785"/>
    <w:rsid w:val="005F72B1"/>
    <w:rsid w:val="005F74A5"/>
    <w:rsid w:val="005F75B6"/>
    <w:rsid w:val="006006BE"/>
    <w:rsid w:val="00601848"/>
    <w:rsid w:val="00602008"/>
    <w:rsid w:val="00602965"/>
    <w:rsid w:val="00602EC1"/>
    <w:rsid w:val="00603151"/>
    <w:rsid w:val="006031A0"/>
    <w:rsid w:val="006032A6"/>
    <w:rsid w:val="00603E4D"/>
    <w:rsid w:val="00605270"/>
    <w:rsid w:val="00605353"/>
    <w:rsid w:val="006067FB"/>
    <w:rsid w:val="0060680E"/>
    <w:rsid w:val="00610314"/>
    <w:rsid w:val="006109F7"/>
    <w:rsid w:val="00610BDD"/>
    <w:rsid w:val="00611657"/>
    <w:rsid w:val="00611823"/>
    <w:rsid w:val="006118AF"/>
    <w:rsid w:val="00612469"/>
    <w:rsid w:val="006126F7"/>
    <w:rsid w:val="00613430"/>
    <w:rsid w:val="006143AE"/>
    <w:rsid w:val="00614541"/>
    <w:rsid w:val="00614AE6"/>
    <w:rsid w:val="00614F90"/>
    <w:rsid w:val="00615C1B"/>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6EF6"/>
    <w:rsid w:val="0062769F"/>
    <w:rsid w:val="00627E73"/>
    <w:rsid w:val="006300BE"/>
    <w:rsid w:val="00630738"/>
    <w:rsid w:val="00630CDF"/>
    <w:rsid w:val="0063177E"/>
    <w:rsid w:val="006318E3"/>
    <w:rsid w:val="006322D0"/>
    <w:rsid w:val="006331BD"/>
    <w:rsid w:val="00633A32"/>
    <w:rsid w:val="00633DC1"/>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2DAA"/>
    <w:rsid w:val="00643511"/>
    <w:rsid w:val="00643628"/>
    <w:rsid w:val="0064398D"/>
    <w:rsid w:val="006442ED"/>
    <w:rsid w:val="006445A5"/>
    <w:rsid w:val="00644818"/>
    <w:rsid w:val="00644FF6"/>
    <w:rsid w:val="00645532"/>
    <w:rsid w:val="00645713"/>
    <w:rsid w:val="00645F46"/>
    <w:rsid w:val="006467C1"/>
    <w:rsid w:val="00646969"/>
    <w:rsid w:val="00646E73"/>
    <w:rsid w:val="00647E27"/>
    <w:rsid w:val="006502FA"/>
    <w:rsid w:val="00650391"/>
    <w:rsid w:val="00650762"/>
    <w:rsid w:val="006507D9"/>
    <w:rsid w:val="006509B7"/>
    <w:rsid w:val="00650C5E"/>
    <w:rsid w:val="00650F50"/>
    <w:rsid w:val="00651393"/>
    <w:rsid w:val="00652D0A"/>
    <w:rsid w:val="00653176"/>
    <w:rsid w:val="006531E0"/>
    <w:rsid w:val="00653494"/>
    <w:rsid w:val="0065462C"/>
    <w:rsid w:val="00654AC3"/>
    <w:rsid w:val="00655061"/>
    <w:rsid w:val="00656AFF"/>
    <w:rsid w:val="00657087"/>
    <w:rsid w:val="006570BD"/>
    <w:rsid w:val="006576EF"/>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09B"/>
    <w:rsid w:val="006716B4"/>
    <w:rsid w:val="00672938"/>
    <w:rsid w:val="0067322E"/>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3F1"/>
    <w:rsid w:val="00677A25"/>
    <w:rsid w:val="006808C4"/>
    <w:rsid w:val="006819C9"/>
    <w:rsid w:val="00681F74"/>
    <w:rsid w:val="00682F66"/>
    <w:rsid w:val="0068329D"/>
    <w:rsid w:val="006836E0"/>
    <w:rsid w:val="0068450A"/>
    <w:rsid w:val="0068479A"/>
    <w:rsid w:val="00684813"/>
    <w:rsid w:val="00684BAF"/>
    <w:rsid w:val="00684E01"/>
    <w:rsid w:val="00685428"/>
    <w:rsid w:val="00686751"/>
    <w:rsid w:val="00686B1D"/>
    <w:rsid w:val="00687BAF"/>
    <w:rsid w:val="00687D51"/>
    <w:rsid w:val="0069058C"/>
    <w:rsid w:val="00690E69"/>
    <w:rsid w:val="00691E63"/>
    <w:rsid w:val="00692264"/>
    <w:rsid w:val="006939EE"/>
    <w:rsid w:val="00693B76"/>
    <w:rsid w:val="00693F07"/>
    <w:rsid w:val="0069433F"/>
    <w:rsid w:val="00694410"/>
    <w:rsid w:val="00694BC7"/>
    <w:rsid w:val="006953B3"/>
    <w:rsid w:val="0069569C"/>
    <w:rsid w:val="0069626D"/>
    <w:rsid w:val="0069627A"/>
    <w:rsid w:val="00696324"/>
    <w:rsid w:val="006977A7"/>
    <w:rsid w:val="006A0221"/>
    <w:rsid w:val="006A0659"/>
    <w:rsid w:val="006A13DA"/>
    <w:rsid w:val="006A1C9E"/>
    <w:rsid w:val="006A1CD4"/>
    <w:rsid w:val="006A1CFA"/>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2F83"/>
    <w:rsid w:val="006B48C3"/>
    <w:rsid w:val="006B4A38"/>
    <w:rsid w:val="006B4C58"/>
    <w:rsid w:val="006B5AD3"/>
    <w:rsid w:val="006B5C88"/>
    <w:rsid w:val="006B5FB8"/>
    <w:rsid w:val="006B6500"/>
    <w:rsid w:val="006B6D40"/>
    <w:rsid w:val="006B70F2"/>
    <w:rsid w:val="006B7182"/>
    <w:rsid w:val="006B735B"/>
    <w:rsid w:val="006B7389"/>
    <w:rsid w:val="006B7391"/>
    <w:rsid w:val="006B7AEA"/>
    <w:rsid w:val="006B7FA7"/>
    <w:rsid w:val="006C0954"/>
    <w:rsid w:val="006C0A99"/>
    <w:rsid w:val="006C0B57"/>
    <w:rsid w:val="006C0BE3"/>
    <w:rsid w:val="006C1C50"/>
    <w:rsid w:val="006C249E"/>
    <w:rsid w:val="006C29FF"/>
    <w:rsid w:val="006C2CFE"/>
    <w:rsid w:val="006C2EB2"/>
    <w:rsid w:val="006C314A"/>
    <w:rsid w:val="006C3E2F"/>
    <w:rsid w:val="006C4193"/>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0A3"/>
    <w:rsid w:val="006D1A99"/>
    <w:rsid w:val="006D2975"/>
    <w:rsid w:val="006D2DA6"/>
    <w:rsid w:val="006D3022"/>
    <w:rsid w:val="006D3A3F"/>
    <w:rsid w:val="006D49E0"/>
    <w:rsid w:val="006D523A"/>
    <w:rsid w:val="006D53CB"/>
    <w:rsid w:val="006D5439"/>
    <w:rsid w:val="006D56AD"/>
    <w:rsid w:val="006D6281"/>
    <w:rsid w:val="006D62E4"/>
    <w:rsid w:val="006D6399"/>
    <w:rsid w:val="006D6CB5"/>
    <w:rsid w:val="006D6F18"/>
    <w:rsid w:val="006D7269"/>
    <w:rsid w:val="006D75AE"/>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5FA"/>
    <w:rsid w:val="006F3969"/>
    <w:rsid w:val="006F40B5"/>
    <w:rsid w:val="006F447A"/>
    <w:rsid w:val="006F4623"/>
    <w:rsid w:val="006F4BE1"/>
    <w:rsid w:val="006F5DBD"/>
    <w:rsid w:val="006F636F"/>
    <w:rsid w:val="006F6447"/>
    <w:rsid w:val="006F6595"/>
    <w:rsid w:val="006F678A"/>
    <w:rsid w:val="006F6E24"/>
    <w:rsid w:val="006F6FD2"/>
    <w:rsid w:val="006F725D"/>
    <w:rsid w:val="006F7935"/>
    <w:rsid w:val="006F7A95"/>
    <w:rsid w:val="0070052C"/>
    <w:rsid w:val="00700B69"/>
    <w:rsid w:val="007013EA"/>
    <w:rsid w:val="00701404"/>
    <w:rsid w:val="0070143D"/>
    <w:rsid w:val="00702057"/>
    <w:rsid w:val="00702D38"/>
    <w:rsid w:val="00702FA0"/>
    <w:rsid w:val="007030DF"/>
    <w:rsid w:val="00703B16"/>
    <w:rsid w:val="00703B7C"/>
    <w:rsid w:val="00704053"/>
    <w:rsid w:val="00704AD5"/>
    <w:rsid w:val="00704C46"/>
    <w:rsid w:val="00704E9E"/>
    <w:rsid w:val="007050AC"/>
    <w:rsid w:val="007050F2"/>
    <w:rsid w:val="00705366"/>
    <w:rsid w:val="00705729"/>
    <w:rsid w:val="00705F4A"/>
    <w:rsid w:val="00706BCC"/>
    <w:rsid w:val="00706DC0"/>
    <w:rsid w:val="00707313"/>
    <w:rsid w:val="007075E3"/>
    <w:rsid w:val="00707BB6"/>
    <w:rsid w:val="00711379"/>
    <w:rsid w:val="00712608"/>
    <w:rsid w:val="00712821"/>
    <w:rsid w:val="00713174"/>
    <w:rsid w:val="00713EE8"/>
    <w:rsid w:val="00714585"/>
    <w:rsid w:val="007146F3"/>
    <w:rsid w:val="007154DE"/>
    <w:rsid w:val="007159DC"/>
    <w:rsid w:val="00715A14"/>
    <w:rsid w:val="00715D1A"/>
    <w:rsid w:val="00715F47"/>
    <w:rsid w:val="0071655E"/>
    <w:rsid w:val="00717BA1"/>
    <w:rsid w:val="00717C2D"/>
    <w:rsid w:val="00717EFF"/>
    <w:rsid w:val="00720039"/>
    <w:rsid w:val="007205F0"/>
    <w:rsid w:val="00721045"/>
    <w:rsid w:val="00721631"/>
    <w:rsid w:val="0072204D"/>
    <w:rsid w:val="007224D9"/>
    <w:rsid w:val="00722670"/>
    <w:rsid w:val="00722A5A"/>
    <w:rsid w:val="00723527"/>
    <w:rsid w:val="00723A77"/>
    <w:rsid w:val="00723B01"/>
    <w:rsid w:val="00723FAC"/>
    <w:rsid w:val="00724904"/>
    <w:rsid w:val="00724A5F"/>
    <w:rsid w:val="00724DC0"/>
    <w:rsid w:val="0072528F"/>
    <w:rsid w:val="00725A76"/>
    <w:rsid w:val="00725D4E"/>
    <w:rsid w:val="00725D56"/>
    <w:rsid w:val="007261B9"/>
    <w:rsid w:val="0072628C"/>
    <w:rsid w:val="00726A48"/>
    <w:rsid w:val="00726CB8"/>
    <w:rsid w:val="00727142"/>
    <w:rsid w:val="00727BD5"/>
    <w:rsid w:val="007305D5"/>
    <w:rsid w:val="007308BB"/>
    <w:rsid w:val="00730AAA"/>
    <w:rsid w:val="00730B10"/>
    <w:rsid w:val="00730B85"/>
    <w:rsid w:val="00731690"/>
    <w:rsid w:val="00731737"/>
    <w:rsid w:val="00731AC7"/>
    <w:rsid w:val="00731CC6"/>
    <w:rsid w:val="00731CE4"/>
    <w:rsid w:val="00731F7B"/>
    <w:rsid w:val="007321D2"/>
    <w:rsid w:val="007323FB"/>
    <w:rsid w:val="00732701"/>
    <w:rsid w:val="00732D19"/>
    <w:rsid w:val="007336C8"/>
    <w:rsid w:val="0073433B"/>
    <w:rsid w:val="00734B64"/>
    <w:rsid w:val="00734BD1"/>
    <w:rsid w:val="00735092"/>
    <w:rsid w:val="00735229"/>
    <w:rsid w:val="0073550F"/>
    <w:rsid w:val="00735783"/>
    <w:rsid w:val="00735807"/>
    <w:rsid w:val="007366D0"/>
    <w:rsid w:val="00736706"/>
    <w:rsid w:val="007368FA"/>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1C17"/>
    <w:rsid w:val="00752251"/>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4B1C"/>
    <w:rsid w:val="007652EA"/>
    <w:rsid w:val="00765605"/>
    <w:rsid w:val="007667B0"/>
    <w:rsid w:val="00766867"/>
    <w:rsid w:val="00767C21"/>
    <w:rsid w:val="00767C5A"/>
    <w:rsid w:val="00767EA3"/>
    <w:rsid w:val="00767FF3"/>
    <w:rsid w:val="00770782"/>
    <w:rsid w:val="00771F37"/>
    <w:rsid w:val="0077224F"/>
    <w:rsid w:val="007730EE"/>
    <w:rsid w:val="0077334A"/>
    <w:rsid w:val="00773375"/>
    <w:rsid w:val="0077518D"/>
    <w:rsid w:val="0077543A"/>
    <w:rsid w:val="007754B9"/>
    <w:rsid w:val="00775567"/>
    <w:rsid w:val="00775868"/>
    <w:rsid w:val="00775B71"/>
    <w:rsid w:val="00775D34"/>
    <w:rsid w:val="0077616C"/>
    <w:rsid w:val="00776D66"/>
    <w:rsid w:val="007774BD"/>
    <w:rsid w:val="00777591"/>
    <w:rsid w:val="007776D2"/>
    <w:rsid w:val="00777D96"/>
    <w:rsid w:val="007800D4"/>
    <w:rsid w:val="00780944"/>
    <w:rsid w:val="00780AD5"/>
    <w:rsid w:val="007810A1"/>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DEF"/>
    <w:rsid w:val="00795FB3"/>
    <w:rsid w:val="007965ED"/>
    <w:rsid w:val="00797045"/>
    <w:rsid w:val="00797C92"/>
    <w:rsid w:val="007A01C7"/>
    <w:rsid w:val="007A0E27"/>
    <w:rsid w:val="007A0F4B"/>
    <w:rsid w:val="007A139D"/>
    <w:rsid w:val="007A1C80"/>
    <w:rsid w:val="007A34C5"/>
    <w:rsid w:val="007A404C"/>
    <w:rsid w:val="007A4899"/>
    <w:rsid w:val="007A4E61"/>
    <w:rsid w:val="007A4FC0"/>
    <w:rsid w:val="007A532E"/>
    <w:rsid w:val="007A5713"/>
    <w:rsid w:val="007A66D5"/>
    <w:rsid w:val="007A6703"/>
    <w:rsid w:val="007A67B9"/>
    <w:rsid w:val="007A7887"/>
    <w:rsid w:val="007A7BFB"/>
    <w:rsid w:val="007A7C73"/>
    <w:rsid w:val="007A7CCC"/>
    <w:rsid w:val="007B01E2"/>
    <w:rsid w:val="007B07B8"/>
    <w:rsid w:val="007B157E"/>
    <w:rsid w:val="007B15EC"/>
    <w:rsid w:val="007B194E"/>
    <w:rsid w:val="007B1C34"/>
    <w:rsid w:val="007B1CCB"/>
    <w:rsid w:val="007B20B7"/>
    <w:rsid w:val="007B2579"/>
    <w:rsid w:val="007B25AE"/>
    <w:rsid w:val="007B2819"/>
    <w:rsid w:val="007B312F"/>
    <w:rsid w:val="007B3342"/>
    <w:rsid w:val="007B4AEC"/>
    <w:rsid w:val="007B4F30"/>
    <w:rsid w:val="007B5515"/>
    <w:rsid w:val="007B558F"/>
    <w:rsid w:val="007B5789"/>
    <w:rsid w:val="007B5ADF"/>
    <w:rsid w:val="007B5D58"/>
    <w:rsid w:val="007B6908"/>
    <w:rsid w:val="007B79F8"/>
    <w:rsid w:val="007C0203"/>
    <w:rsid w:val="007C166C"/>
    <w:rsid w:val="007C2107"/>
    <w:rsid w:val="007C2A2C"/>
    <w:rsid w:val="007C3098"/>
    <w:rsid w:val="007C3755"/>
    <w:rsid w:val="007C378A"/>
    <w:rsid w:val="007C395C"/>
    <w:rsid w:val="007C3C5E"/>
    <w:rsid w:val="007C42D8"/>
    <w:rsid w:val="007C529F"/>
    <w:rsid w:val="007C58A5"/>
    <w:rsid w:val="007C59DE"/>
    <w:rsid w:val="007C65C4"/>
    <w:rsid w:val="007C6A6E"/>
    <w:rsid w:val="007C725B"/>
    <w:rsid w:val="007C7825"/>
    <w:rsid w:val="007C7C98"/>
    <w:rsid w:val="007D0212"/>
    <w:rsid w:val="007D02D4"/>
    <w:rsid w:val="007D068C"/>
    <w:rsid w:val="007D0B12"/>
    <w:rsid w:val="007D0F83"/>
    <w:rsid w:val="007D10A8"/>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E9E"/>
    <w:rsid w:val="007E0FD7"/>
    <w:rsid w:val="007E10ED"/>
    <w:rsid w:val="007E1BB9"/>
    <w:rsid w:val="007E1E5A"/>
    <w:rsid w:val="007E1FF3"/>
    <w:rsid w:val="007E215C"/>
    <w:rsid w:val="007E29F9"/>
    <w:rsid w:val="007E3CC5"/>
    <w:rsid w:val="007E409C"/>
    <w:rsid w:val="007E4311"/>
    <w:rsid w:val="007E46BF"/>
    <w:rsid w:val="007E49BE"/>
    <w:rsid w:val="007E4C27"/>
    <w:rsid w:val="007E4FC1"/>
    <w:rsid w:val="007E5254"/>
    <w:rsid w:val="007E55CB"/>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52A1"/>
    <w:rsid w:val="007F6258"/>
    <w:rsid w:val="007F6397"/>
    <w:rsid w:val="007F6806"/>
    <w:rsid w:val="007F7075"/>
    <w:rsid w:val="007F75C7"/>
    <w:rsid w:val="007F79AB"/>
    <w:rsid w:val="0080054C"/>
    <w:rsid w:val="008009EE"/>
    <w:rsid w:val="0080152C"/>
    <w:rsid w:val="00801E3C"/>
    <w:rsid w:val="0080229B"/>
    <w:rsid w:val="0080240C"/>
    <w:rsid w:val="00802FBE"/>
    <w:rsid w:val="008033BD"/>
    <w:rsid w:val="008033C8"/>
    <w:rsid w:val="008034CB"/>
    <w:rsid w:val="00803FD2"/>
    <w:rsid w:val="008040EA"/>
    <w:rsid w:val="00804156"/>
    <w:rsid w:val="00804F48"/>
    <w:rsid w:val="008058E2"/>
    <w:rsid w:val="00805E3D"/>
    <w:rsid w:val="008067A3"/>
    <w:rsid w:val="008069A2"/>
    <w:rsid w:val="0080726F"/>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3B5"/>
    <w:rsid w:val="00813A4A"/>
    <w:rsid w:val="00813B38"/>
    <w:rsid w:val="00814614"/>
    <w:rsid w:val="008146F5"/>
    <w:rsid w:val="00814B0A"/>
    <w:rsid w:val="00815BB4"/>
    <w:rsid w:val="00815C4E"/>
    <w:rsid w:val="00815E67"/>
    <w:rsid w:val="00816A63"/>
    <w:rsid w:val="00816BCE"/>
    <w:rsid w:val="008174A8"/>
    <w:rsid w:val="00817F87"/>
    <w:rsid w:val="00820543"/>
    <w:rsid w:val="00820631"/>
    <w:rsid w:val="00820662"/>
    <w:rsid w:val="00820D8F"/>
    <w:rsid w:val="0082177B"/>
    <w:rsid w:val="00821B28"/>
    <w:rsid w:val="00821C31"/>
    <w:rsid w:val="00821D8A"/>
    <w:rsid w:val="008221B7"/>
    <w:rsid w:val="00822750"/>
    <w:rsid w:val="00823069"/>
    <w:rsid w:val="00823745"/>
    <w:rsid w:val="0082451F"/>
    <w:rsid w:val="008245A2"/>
    <w:rsid w:val="008248D1"/>
    <w:rsid w:val="0082635F"/>
    <w:rsid w:val="00826B7E"/>
    <w:rsid w:val="00827572"/>
    <w:rsid w:val="00827C04"/>
    <w:rsid w:val="00827C7A"/>
    <w:rsid w:val="00830221"/>
    <w:rsid w:val="008316D9"/>
    <w:rsid w:val="00832224"/>
    <w:rsid w:val="0083288A"/>
    <w:rsid w:val="00832A7B"/>
    <w:rsid w:val="00833530"/>
    <w:rsid w:val="00833633"/>
    <w:rsid w:val="00833994"/>
    <w:rsid w:val="008341B9"/>
    <w:rsid w:val="0083543B"/>
    <w:rsid w:val="0083545D"/>
    <w:rsid w:val="008354EA"/>
    <w:rsid w:val="00836096"/>
    <w:rsid w:val="00836398"/>
    <w:rsid w:val="008366CA"/>
    <w:rsid w:val="00836B3D"/>
    <w:rsid w:val="008375C1"/>
    <w:rsid w:val="00837AC5"/>
    <w:rsid w:val="00837BB2"/>
    <w:rsid w:val="00837C62"/>
    <w:rsid w:val="00840198"/>
    <w:rsid w:val="00840296"/>
    <w:rsid w:val="00840E66"/>
    <w:rsid w:val="00840EF5"/>
    <w:rsid w:val="00841686"/>
    <w:rsid w:val="0084198E"/>
    <w:rsid w:val="008426B6"/>
    <w:rsid w:val="00842926"/>
    <w:rsid w:val="00842A48"/>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5B0"/>
    <w:rsid w:val="00851DC9"/>
    <w:rsid w:val="008522B3"/>
    <w:rsid w:val="008523C5"/>
    <w:rsid w:val="008528B0"/>
    <w:rsid w:val="008546B8"/>
    <w:rsid w:val="00854767"/>
    <w:rsid w:val="00854D44"/>
    <w:rsid w:val="00855033"/>
    <w:rsid w:val="00855657"/>
    <w:rsid w:val="00857D56"/>
    <w:rsid w:val="0086087D"/>
    <w:rsid w:val="00860D66"/>
    <w:rsid w:val="0086200C"/>
    <w:rsid w:val="008622BA"/>
    <w:rsid w:val="00862C80"/>
    <w:rsid w:val="00862DC3"/>
    <w:rsid w:val="008639DB"/>
    <w:rsid w:val="00863B8A"/>
    <w:rsid w:val="008646A0"/>
    <w:rsid w:val="008646D4"/>
    <w:rsid w:val="00864700"/>
    <w:rsid w:val="00864817"/>
    <w:rsid w:val="00865461"/>
    <w:rsid w:val="00865A37"/>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A91"/>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6F07"/>
    <w:rsid w:val="00887001"/>
    <w:rsid w:val="00887194"/>
    <w:rsid w:val="008871E6"/>
    <w:rsid w:val="00887BF4"/>
    <w:rsid w:val="00887E1A"/>
    <w:rsid w:val="0089033D"/>
    <w:rsid w:val="008908AB"/>
    <w:rsid w:val="008909EC"/>
    <w:rsid w:val="00890C60"/>
    <w:rsid w:val="0089107F"/>
    <w:rsid w:val="008918C6"/>
    <w:rsid w:val="008918CF"/>
    <w:rsid w:val="00891B4D"/>
    <w:rsid w:val="00891F95"/>
    <w:rsid w:val="0089259A"/>
    <w:rsid w:val="008929DD"/>
    <w:rsid w:val="0089315B"/>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3D47"/>
    <w:rsid w:val="008A41B6"/>
    <w:rsid w:val="008A41E8"/>
    <w:rsid w:val="008A4B6A"/>
    <w:rsid w:val="008A4E4D"/>
    <w:rsid w:val="008A507D"/>
    <w:rsid w:val="008A53FE"/>
    <w:rsid w:val="008A5E25"/>
    <w:rsid w:val="008A60D1"/>
    <w:rsid w:val="008A64A8"/>
    <w:rsid w:val="008A674E"/>
    <w:rsid w:val="008A6DEF"/>
    <w:rsid w:val="008A7050"/>
    <w:rsid w:val="008A7063"/>
    <w:rsid w:val="008A708E"/>
    <w:rsid w:val="008A7B63"/>
    <w:rsid w:val="008B036C"/>
    <w:rsid w:val="008B0976"/>
    <w:rsid w:val="008B11E7"/>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1CF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34D2"/>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3A9"/>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D49"/>
    <w:rsid w:val="008F6F62"/>
    <w:rsid w:val="008F7133"/>
    <w:rsid w:val="00900038"/>
    <w:rsid w:val="00900424"/>
    <w:rsid w:val="00900712"/>
    <w:rsid w:val="00900A21"/>
    <w:rsid w:val="0090106B"/>
    <w:rsid w:val="0090129A"/>
    <w:rsid w:val="009013B3"/>
    <w:rsid w:val="0090184D"/>
    <w:rsid w:val="00901A6D"/>
    <w:rsid w:val="00902182"/>
    <w:rsid w:val="009027AB"/>
    <w:rsid w:val="00902DE3"/>
    <w:rsid w:val="00902ECE"/>
    <w:rsid w:val="00903A14"/>
    <w:rsid w:val="0090494D"/>
    <w:rsid w:val="00904BFC"/>
    <w:rsid w:val="00904D64"/>
    <w:rsid w:val="00904F9E"/>
    <w:rsid w:val="0090502E"/>
    <w:rsid w:val="0090587A"/>
    <w:rsid w:val="009061BD"/>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1F7"/>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BB0"/>
    <w:rsid w:val="00935EC7"/>
    <w:rsid w:val="00936AB8"/>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3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D32"/>
    <w:rsid w:val="00967E5F"/>
    <w:rsid w:val="00967F6C"/>
    <w:rsid w:val="009700BA"/>
    <w:rsid w:val="009701EF"/>
    <w:rsid w:val="00970260"/>
    <w:rsid w:val="00970427"/>
    <w:rsid w:val="00970655"/>
    <w:rsid w:val="009709A6"/>
    <w:rsid w:val="0097153D"/>
    <w:rsid w:val="009718F1"/>
    <w:rsid w:val="00971ACE"/>
    <w:rsid w:val="00971B3E"/>
    <w:rsid w:val="0097219B"/>
    <w:rsid w:val="009726B0"/>
    <w:rsid w:val="00972709"/>
    <w:rsid w:val="00972A16"/>
    <w:rsid w:val="00972B00"/>
    <w:rsid w:val="00972BAD"/>
    <w:rsid w:val="00973D3D"/>
    <w:rsid w:val="00974C49"/>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D5D"/>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3A0"/>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C5E"/>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5A91"/>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AD6"/>
    <w:rsid w:val="009B4F30"/>
    <w:rsid w:val="009B52CE"/>
    <w:rsid w:val="009B5DDA"/>
    <w:rsid w:val="009B5F6A"/>
    <w:rsid w:val="009B6884"/>
    <w:rsid w:val="009B6C0B"/>
    <w:rsid w:val="009B6F06"/>
    <w:rsid w:val="009B778B"/>
    <w:rsid w:val="009B7AAE"/>
    <w:rsid w:val="009C0D4B"/>
    <w:rsid w:val="009C0DF6"/>
    <w:rsid w:val="009C18F3"/>
    <w:rsid w:val="009C20BD"/>
    <w:rsid w:val="009C24E2"/>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36A4"/>
    <w:rsid w:val="009E4905"/>
    <w:rsid w:val="009E4DBD"/>
    <w:rsid w:val="009E58B0"/>
    <w:rsid w:val="009E6654"/>
    <w:rsid w:val="009E6CDB"/>
    <w:rsid w:val="009F042F"/>
    <w:rsid w:val="009F04C6"/>
    <w:rsid w:val="009F0D3D"/>
    <w:rsid w:val="009F1265"/>
    <w:rsid w:val="009F140F"/>
    <w:rsid w:val="009F1842"/>
    <w:rsid w:val="009F1F20"/>
    <w:rsid w:val="009F2707"/>
    <w:rsid w:val="009F2DA7"/>
    <w:rsid w:val="009F31C9"/>
    <w:rsid w:val="009F3A54"/>
    <w:rsid w:val="009F45B5"/>
    <w:rsid w:val="009F5305"/>
    <w:rsid w:val="009F6BF0"/>
    <w:rsid w:val="009F79AC"/>
    <w:rsid w:val="00A0025D"/>
    <w:rsid w:val="00A008BF"/>
    <w:rsid w:val="00A00966"/>
    <w:rsid w:val="00A0101D"/>
    <w:rsid w:val="00A01453"/>
    <w:rsid w:val="00A02150"/>
    <w:rsid w:val="00A02413"/>
    <w:rsid w:val="00A024DC"/>
    <w:rsid w:val="00A02573"/>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E48"/>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C0C"/>
    <w:rsid w:val="00A37F6E"/>
    <w:rsid w:val="00A37FB7"/>
    <w:rsid w:val="00A4024D"/>
    <w:rsid w:val="00A403BD"/>
    <w:rsid w:val="00A4065E"/>
    <w:rsid w:val="00A40870"/>
    <w:rsid w:val="00A40C5E"/>
    <w:rsid w:val="00A40CFD"/>
    <w:rsid w:val="00A40EC8"/>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164D"/>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484"/>
    <w:rsid w:val="00A676CB"/>
    <w:rsid w:val="00A67D7A"/>
    <w:rsid w:val="00A67EC5"/>
    <w:rsid w:val="00A707BA"/>
    <w:rsid w:val="00A70F85"/>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641"/>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24A"/>
    <w:rsid w:val="00AB0741"/>
    <w:rsid w:val="00AB1181"/>
    <w:rsid w:val="00AB120D"/>
    <w:rsid w:val="00AB197F"/>
    <w:rsid w:val="00AB1D33"/>
    <w:rsid w:val="00AB23A7"/>
    <w:rsid w:val="00AB2950"/>
    <w:rsid w:val="00AB2DBE"/>
    <w:rsid w:val="00AB376F"/>
    <w:rsid w:val="00AB3EED"/>
    <w:rsid w:val="00AB4A78"/>
    <w:rsid w:val="00AB4AC9"/>
    <w:rsid w:val="00AB5719"/>
    <w:rsid w:val="00AB5BD7"/>
    <w:rsid w:val="00AB6C2E"/>
    <w:rsid w:val="00AB6CE3"/>
    <w:rsid w:val="00AB7292"/>
    <w:rsid w:val="00AB7431"/>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4C4"/>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3F1"/>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5F"/>
    <w:rsid w:val="00AF47C2"/>
    <w:rsid w:val="00AF688F"/>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F3"/>
    <w:rsid w:val="00B07D72"/>
    <w:rsid w:val="00B07E55"/>
    <w:rsid w:val="00B104E0"/>
    <w:rsid w:val="00B1072F"/>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365"/>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3BC"/>
    <w:rsid w:val="00B4145E"/>
    <w:rsid w:val="00B41AEF"/>
    <w:rsid w:val="00B41F2F"/>
    <w:rsid w:val="00B421A9"/>
    <w:rsid w:val="00B43170"/>
    <w:rsid w:val="00B449EA"/>
    <w:rsid w:val="00B45147"/>
    <w:rsid w:val="00B45322"/>
    <w:rsid w:val="00B4547B"/>
    <w:rsid w:val="00B45598"/>
    <w:rsid w:val="00B455AA"/>
    <w:rsid w:val="00B45695"/>
    <w:rsid w:val="00B45D9D"/>
    <w:rsid w:val="00B45EF4"/>
    <w:rsid w:val="00B4611E"/>
    <w:rsid w:val="00B46349"/>
    <w:rsid w:val="00B46DEB"/>
    <w:rsid w:val="00B46E86"/>
    <w:rsid w:val="00B47521"/>
    <w:rsid w:val="00B4787D"/>
    <w:rsid w:val="00B50902"/>
    <w:rsid w:val="00B50E73"/>
    <w:rsid w:val="00B51022"/>
    <w:rsid w:val="00B52011"/>
    <w:rsid w:val="00B522D6"/>
    <w:rsid w:val="00B52729"/>
    <w:rsid w:val="00B528C1"/>
    <w:rsid w:val="00B52A02"/>
    <w:rsid w:val="00B52A8B"/>
    <w:rsid w:val="00B52EE6"/>
    <w:rsid w:val="00B535E5"/>
    <w:rsid w:val="00B53879"/>
    <w:rsid w:val="00B53903"/>
    <w:rsid w:val="00B53E3A"/>
    <w:rsid w:val="00B53E7A"/>
    <w:rsid w:val="00B53EC4"/>
    <w:rsid w:val="00B53ED4"/>
    <w:rsid w:val="00B54639"/>
    <w:rsid w:val="00B5532E"/>
    <w:rsid w:val="00B55513"/>
    <w:rsid w:val="00B55D09"/>
    <w:rsid w:val="00B5608E"/>
    <w:rsid w:val="00B56147"/>
    <w:rsid w:val="00B563CB"/>
    <w:rsid w:val="00B564E3"/>
    <w:rsid w:val="00B5656D"/>
    <w:rsid w:val="00B5662D"/>
    <w:rsid w:val="00B56CD5"/>
    <w:rsid w:val="00B57074"/>
    <w:rsid w:val="00B574F9"/>
    <w:rsid w:val="00B57BF5"/>
    <w:rsid w:val="00B602A7"/>
    <w:rsid w:val="00B62616"/>
    <w:rsid w:val="00B62752"/>
    <w:rsid w:val="00B62A1B"/>
    <w:rsid w:val="00B62A9C"/>
    <w:rsid w:val="00B62DAA"/>
    <w:rsid w:val="00B63EBC"/>
    <w:rsid w:val="00B64851"/>
    <w:rsid w:val="00B64879"/>
    <w:rsid w:val="00B651A1"/>
    <w:rsid w:val="00B654CD"/>
    <w:rsid w:val="00B65573"/>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4DA5"/>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0FA9"/>
    <w:rsid w:val="00B8138F"/>
    <w:rsid w:val="00B817BA"/>
    <w:rsid w:val="00B82373"/>
    <w:rsid w:val="00B82F7E"/>
    <w:rsid w:val="00B83332"/>
    <w:rsid w:val="00B83422"/>
    <w:rsid w:val="00B834A4"/>
    <w:rsid w:val="00B83BFB"/>
    <w:rsid w:val="00B83D77"/>
    <w:rsid w:val="00B84154"/>
    <w:rsid w:val="00B8441A"/>
    <w:rsid w:val="00B84E23"/>
    <w:rsid w:val="00B84FAF"/>
    <w:rsid w:val="00B851E5"/>
    <w:rsid w:val="00B85941"/>
    <w:rsid w:val="00B85B31"/>
    <w:rsid w:val="00B85B48"/>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AA3"/>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05E"/>
    <w:rsid w:val="00BC362A"/>
    <w:rsid w:val="00BC4416"/>
    <w:rsid w:val="00BC451C"/>
    <w:rsid w:val="00BC4856"/>
    <w:rsid w:val="00BC5043"/>
    <w:rsid w:val="00BC5412"/>
    <w:rsid w:val="00BC550F"/>
    <w:rsid w:val="00BC560D"/>
    <w:rsid w:val="00BC56AC"/>
    <w:rsid w:val="00BC5CEC"/>
    <w:rsid w:val="00BC633B"/>
    <w:rsid w:val="00BC666B"/>
    <w:rsid w:val="00BC67B5"/>
    <w:rsid w:val="00BC684E"/>
    <w:rsid w:val="00BC6BDC"/>
    <w:rsid w:val="00BC716F"/>
    <w:rsid w:val="00BC7763"/>
    <w:rsid w:val="00BC7C75"/>
    <w:rsid w:val="00BD11C5"/>
    <w:rsid w:val="00BD1B53"/>
    <w:rsid w:val="00BD2997"/>
    <w:rsid w:val="00BD3B4B"/>
    <w:rsid w:val="00BD4680"/>
    <w:rsid w:val="00BD4CC6"/>
    <w:rsid w:val="00BD5E7E"/>
    <w:rsid w:val="00BD60D8"/>
    <w:rsid w:val="00BD727E"/>
    <w:rsid w:val="00BD7F80"/>
    <w:rsid w:val="00BE00A4"/>
    <w:rsid w:val="00BE0192"/>
    <w:rsid w:val="00BE04DA"/>
    <w:rsid w:val="00BE0F32"/>
    <w:rsid w:val="00BE16C2"/>
    <w:rsid w:val="00BE1FBD"/>
    <w:rsid w:val="00BE2991"/>
    <w:rsid w:val="00BE2A73"/>
    <w:rsid w:val="00BE2CD2"/>
    <w:rsid w:val="00BE30D1"/>
    <w:rsid w:val="00BE3558"/>
    <w:rsid w:val="00BE3875"/>
    <w:rsid w:val="00BE38F3"/>
    <w:rsid w:val="00BE4703"/>
    <w:rsid w:val="00BE4A7C"/>
    <w:rsid w:val="00BE558A"/>
    <w:rsid w:val="00BE5977"/>
    <w:rsid w:val="00BE5FD8"/>
    <w:rsid w:val="00BE62DE"/>
    <w:rsid w:val="00BE650C"/>
    <w:rsid w:val="00BE6C0E"/>
    <w:rsid w:val="00BE6DEA"/>
    <w:rsid w:val="00BE7962"/>
    <w:rsid w:val="00BE7AE2"/>
    <w:rsid w:val="00BE7D6C"/>
    <w:rsid w:val="00BF0631"/>
    <w:rsid w:val="00BF0B39"/>
    <w:rsid w:val="00BF0C25"/>
    <w:rsid w:val="00BF0E84"/>
    <w:rsid w:val="00BF0EBB"/>
    <w:rsid w:val="00BF0FA7"/>
    <w:rsid w:val="00BF1389"/>
    <w:rsid w:val="00BF1F69"/>
    <w:rsid w:val="00BF23E2"/>
    <w:rsid w:val="00BF2886"/>
    <w:rsid w:val="00BF32C8"/>
    <w:rsid w:val="00BF336B"/>
    <w:rsid w:val="00BF3B54"/>
    <w:rsid w:val="00BF3C01"/>
    <w:rsid w:val="00BF3E42"/>
    <w:rsid w:val="00BF4657"/>
    <w:rsid w:val="00BF4A4C"/>
    <w:rsid w:val="00BF5E60"/>
    <w:rsid w:val="00BF63DD"/>
    <w:rsid w:val="00BF6458"/>
    <w:rsid w:val="00BF7664"/>
    <w:rsid w:val="00BF79D3"/>
    <w:rsid w:val="00BF7DC7"/>
    <w:rsid w:val="00C002BD"/>
    <w:rsid w:val="00C00518"/>
    <w:rsid w:val="00C0158A"/>
    <w:rsid w:val="00C01D81"/>
    <w:rsid w:val="00C01EC0"/>
    <w:rsid w:val="00C02D95"/>
    <w:rsid w:val="00C02FD5"/>
    <w:rsid w:val="00C03221"/>
    <w:rsid w:val="00C03594"/>
    <w:rsid w:val="00C038AC"/>
    <w:rsid w:val="00C03C20"/>
    <w:rsid w:val="00C03DDA"/>
    <w:rsid w:val="00C04C9B"/>
    <w:rsid w:val="00C060B9"/>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541"/>
    <w:rsid w:val="00C16751"/>
    <w:rsid w:val="00C16EB6"/>
    <w:rsid w:val="00C16F32"/>
    <w:rsid w:val="00C1702E"/>
    <w:rsid w:val="00C170C3"/>
    <w:rsid w:val="00C171FE"/>
    <w:rsid w:val="00C17B86"/>
    <w:rsid w:val="00C17F24"/>
    <w:rsid w:val="00C17FFD"/>
    <w:rsid w:val="00C20338"/>
    <w:rsid w:val="00C20405"/>
    <w:rsid w:val="00C2041D"/>
    <w:rsid w:val="00C20D7D"/>
    <w:rsid w:val="00C21815"/>
    <w:rsid w:val="00C21EF2"/>
    <w:rsid w:val="00C2216B"/>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6C80"/>
    <w:rsid w:val="00C27587"/>
    <w:rsid w:val="00C27994"/>
    <w:rsid w:val="00C27A30"/>
    <w:rsid w:val="00C27BC5"/>
    <w:rsid w:val="00C27C27"/>
    <w:rsid w:val="00C300C0"/>
    <w:rsid w:val="00C30205"/>
    <w:rsid w:val="00C30BB8"/>
    <w:rsid w:val="00C31298"/>
    <w:rsid w:val="00C31331"/>
    <w:rsid w:val="00C314F6"/>
    <w:rsid w:val="00C31676"/>
    <w:rsid w:val="00C31CBE"/>
    <w:rsid w:val="00C31E02"/>
    <w:rsid w:val="00C3230F"/>
    <w:rsid w:val="00C329F8"/>
    <w:rsid w:val="00C33140"/>
    <w:rsid w:val="00C331E3"/>
    <w:rsid w:val="00C3354B"/>
    <w:rsid w:val="00C335CD"/>
    <w:rsid w:val="00C346E3"/>
    <w:rsid w:val="00C3476F"/>
    <w:rsid w:val="00C34793"/>
    <w:rsid w:val="00C348A3"/>
    <w:rsid w:val="00C34A6A"/>
    <w:rsid w:val="00C34E61"/>
    <w:rsid w:val="00C362FE"/>
    <w:rsid w:val="00C37303"/>
    <w:rsid w:val="00C376AE"/>
    <w:rsid w:val="00C4014C"/>
    <w:rsid w:val="00C406C3"/>
    <w:rsid w:val="00C4073E"/>
    <w:rsid w:val="00C40C32"/>
    <w:rsid w:val="00C41018"/>
    <w:rsid w:val="00C413BC"/>
    <w:rsid w:val="00C414E3"/>
    <w:rsid w:val="00C418D6"/>
    <w:rsid w:val="00C41C9E"/>
    <w:rsid w:val="00C41FA3"/>
    <w:rsid w:val="00C42084"/>
    <w:rsid w:val="00C42178"/>
    <w:rsid w:val="00C421D1"/>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A71"/>
    <w:rsid w:val="00C57C1A"/>
    <w:rsid w:val="00C57CD3"/>
    <w:rsid w:val="00C6024B"/>
    <w:rsid w:val="00C603B1"/>
    <w:rsid w:val="00C6043A"/>
    <w:rsid w:val="00C60EFF"/>
    <w:rsid w:val="00C60F2A"/>
    <w:rsid w:val="00C6113A"/>
    <w:rsid w:val="00C61746"/>
    <w:rsid w:val="00C61BC0"/>
    <w:rsid w:val="00C623A2"/>
    <w:rsid w:val="00C62505"/>
    <w:rsid w:val="00C62632"/>
    <w:rsid w:val="00C6276B"/>
    <w:rsid w:val="00C62795"/>
    <w:rsid w:val="00C62C79"/>
    <w:rsid w:val="00C62FEB"/>
    <w:rsid w:val="00C635F5"/>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4AB"/>
    <w:rsid w:val="00C74656"/>
    <w:rsid w:val="00C7500E"/>
    <w:rsid w:val="00C756F1"/>
    <w:rsid w:val="00C758FE"/>
    <w:rsid w:val="00C75EBC"/>
    <w:rsid w:val="00C76503"/>
    <w:rsid w:val="00C765F7"/>
    <w:rsid w:val="00C7689D"/>
    <w:rsid w:val="00C76AF5"/>
    <w:rsid w:val="00C76C44"/>
    <w:rsid w:val="00C7726C"/>
    <w:rsid w:val="00C77499"/>
    <w:rsid w:val="00C779F6"/>
    <w:rsid w:val="00C8143E"/>
    <w:rsid w:val="00C821A1"/>
    <w:rsid w:val="00C822DC"/>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6C5"/>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DD2"/>
    <w:rsid w:val="00CA3DD4"/>
    <w:rsid w:val="00CA3F47"/>
    <w:rsid w:val="00CA409B"/>
    <w:rsid w:val="00CA497D"/>
    <w:rsid w:val="00CA642C"/>
    <w:rsid w:val="00CA6D1C"/>
    <w:rsid w:val="00CA6D66"/>
    <w:rsid w:val="00CA7951"/>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578"/>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615"/>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025"/>
    <w:rsid w:val="00CE7CE6"/>
    <w:rsid w:val="00CE7E1F"/>
    <w:rsid w:val="00CF05F6"/>
    <w:rsid w:val="00CF152E"/>
    <w:rsid w:val="00CF1847"/>
    <w:rsid w:val="00CF1B2D"/>
    <w:rsid w:val="00CF1D8D"/>
    <w:rsid w:val="00CF221B"/>
    <w:rsid w:val="00CF2624"/>
    <w:rsid w:val="00CF2B60"/>
    <w:rsid w:val="00CF2E27"/>
    <w:rsid w:val="00CF310E"/>
    <w:rsid w:val="00CF3DBD"/>
    <w:rsid w:val="00CF3DDE"/>
    <w:rsid w:val="00CF3FEF"/>
    <w:rsid w:val="00CF45C4"/>
    <w:rsid w:val="00CF4760"/>
    <w:rsid w:val="00CF5417"/>
    <w:rsid w:val="00CF5B4D"/>
    <w:rsid w:val="00CF5C06"/>
    <w:rsid w:val="00CF5C48"/>
    <w:rsid w:val="00CF5C91"/>
    <w:rsid w:val="00CF5D41"/>
    <w:rsid w:val="00CF5E53"/>
    <w:rsid w:val="00CF621A"/>
    <w:rsid w:val="00CF62AA"/>
    <w:rsid w:val="00CF6866"/>
    <w:rsid w:val="00CF729B"/>
    <w:rsid w:val="00CF7527"/>
    <w:rsid w:val="00CF75F8"/>
    <w:rsid w:val="00D0076C"/>
    <w:rsid w:val="00D01370"/>
    <w:rsid w:val="00D019ED"/>
    <w:rsid w:val="00D021D8"/>
    <w:rsid w:val="00D02A54"/>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31"/>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47A34"/>
    <w:rsid w:val="00D52119"/>
    <w:rsid w:val="00D525F7"/>
    <w:rsid w:val="00D53780"/>
    <w:rsid w:val="00D53909"/>
    <w:rsid w:val="00D54DC4"/>
    <w:rsid w:val="00D54FF2"/>
    <w:rsid w:val="00D55298"/>
    <w:rsid w:val="00D55342"/>
    <w:rsid w:val="00D55686"/>
    <w:rsid w:val="00D5570E"/>
    <w:rsid w:val="00D5583C"/>
    <w:rsid w:val="00D55966"/>
    <w:rsid w:val="00D563E6"/>
    <w:rsid w:val="00D5661E"/>
    <w:rsid w:val="00D568D9"/>
    <w:rsid w:val="00D56E37"/>
    <w:rsid w:val="00D573CA"/>
    <w:rsid w:val="00D5748B"/>
    <w:rsid w:val="00D57A31"/>
    <w:rsid w:val="00D60884"/>
    <w:rsid w:val="00D61350"/>
    <w:rsid w:val="00D6213B"/>
    <w:rsid w:val="00D633FC"/>
    <w:rsid w:val="00D63573"/>
    <w:rsid w:val="00D637BE"/>
    <w:rsid w:val="00D63CC9"/>
    <w:rsid w:val="00D6440E"/>
    <w:rsid w:val="00D64830"/>
    <w:rsid w:val="00D64EB0"/>
    <w:rsid w:val="00D651E0"/>
    <w:rsid w:val="00D65714"/>
    <w:rsid w:val="00D658DC"/>
    <w:rsid w:val="00D65AC5"/>
    <w:rsid w:val="00D66BD3"/>
    <w:rsid w:val="00D6783C"/>
    <w:rsid w:val="00D70078"/>
    <w:rsid w:val="00D712AC"/>
    <w:rsid w:val="00D71386"/>
    <w:rsid w:val="00D71C06"/>
    <w:rsid w:val="00D71D71"/>
    <w:rsid w:val="00D7214C"/>
    <w:rsid w:val="00D7316E"/>
    <w:rsid w:val="00D73631"/>
    <w:rsid w:val="00D7385C"/>
    <w:rsid w:val="00D73B0E"/>
    <w:rsid w:val="00D73E5B"/>
    <w:rsid w:val="00D747DC"/>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41F"/>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94F"/>
    <w:rsid w:val="00D96FE5"/>
    <w:rsid w:val="00D97A37"/>
    <w:rsid w:val="00D97A76"/>
    <w:rsid w:val="00D97BBA"/>
    <w:rsid w:val="00D97C55"/>
    <w:rsid w:val="00D97E1F"/>
    <w:rsid w:val="00D97E6D"/>
    <w:rsid w:val="00DA07A3"/>
    <w:rsid w:val="00DA1069"/>
    <w:rsid w:val="00DA16AC"/>
    <w:rsid w:val="00DA1B26"/>
    <w:rsid w:val="00DA1F50"/>
    <w:rsid w:val="00DA2087"/>
    <w:rsid w:val="00DA31CB"/>
    <w:rsid w:val="00DA3EF4"/>
    <w:rsid w:val="00DA4158"/>
    <w:rsid w:val="00DA4813"/>
    <w:rsid w:val="00DA4B05"/>
    <w:rsid w:val="00DA531E"/>
    <w:rsid w:val="00DA573D"/>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5F2B"/>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55D0"/>
    <w:rsid w:val="00DD6F1F"/>
    <w:rsid w:val="00DD6FB7"/>
    <w:rsid w:val="00DD738B"/>
    <w:rsid w:val="00DD7672"/>
    <w:rsid w:val="00DD7DE1"/>
    <w:rsid w:val="00DE1368"/>
    <w:rsid w:val="00DE1402"/>
    <w:rsid w:val="00DE17F1"/>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3C79"/>
    <w:rsid w:val="00DF41F2"/>
    <w:rsid w:val="00DF4907"/>
    <w:rsid w:val="00DF4E07"/>
    <w:rsid w:val="00DF5699"/>
    <w:rsid w:val="00DF5984"/>
    <w:rsid w:val="00DF5B6A"/>
    <w:rsid w:val="00DF66B8"/>
    <w:rsid w:val="00E003D2"/>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1B6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D1C"/>
    <w:rsid w:val="00E33F2A"/>
    <w:rsid w:val="00E34905"/>
    <w:rsid w:val="00E34A52"/>
    <w:rsid w:val="00E34BFF"/>
    <w:rsid w:val="00E34FE8"/>
    <w:rsid w:val="00E35BCA"/>
    <w:rsid w:val="00E35F55"/>
    <w:rsid w:val="00E367EB"/>
    <w:rsid w:val="00E369E4"/>
    <w:rsid w:val="00E36A87"/>
    <w:rsid w:val="00E36ADA"/>
    <w:rsid w:val="00E36EAB"/>
    <w:rsid w:val="00E376A3"/>
    <w:rsid w:val="00E37806"/>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5CBF"/>
    <w:rsid w:val="00E464A4"/>
    <w:rsid w:val="00E4726E"/>
    <w:rsid w:val="00E47420"/>
    <w:rsid w:val="00E47473"/>
    <w:rsid w:val="00E500DD"/>
    <w:rsid w:val="00E5038F"/>
    <w:rsid w:val="00E5079B"/>
    <w:rsid w:val="00E50ADE"/>
    <w:rsid w:val="00E51451"/>
    <w:rsid w:val="00E51691"/>
    <w:rsid w:val="00E51FBD"/>
    <w:rsid w:val="00E526CF"/>
    <w:rsid w:val="00E52874"/>
    <w:rsid w:val="00E52AB1"/>
    <w:rsid w:val="00E52E7E"/>
    <w:rsid w:val="00E539F8"/>
    <w:rsid w:val="00E53B24"/>
    <w:rsid w:val="00E53E4C"/>
    <w:rsid w:val="00E54055"/>
    <w:rsid w:val="00E5410F"/>
    <w:rsid w:val="00E5431B"/>
    <w:rsid w:val="00E5474C"/>
    <w:rsid w:val="00E54A99"/>
    <w:rsid w:val="00E54F4E"/>
    <w:rsid w:val="00E55178"/>
    <w:rsid w:val="00E5580F"/>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004"/>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AFD"/>
    <w:rsid w:val="00E71FDA"/>
    <w:rsid w:val="00E72424"/>
    <w:rsid w:val="00E725DE"/>
    <w:rsid w:val="00E727AF"/>
    <w:rsid w:val="00E72DB3"/>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0D17"/>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5E41"/>
    <w:rsid w:val="00E8674F"/>
    <w:rsid w:val="00E86CF6"/>
    <w:rsid w:val="00E875D3"/>
    <w:rsid w:val="00E87F41"/>
    <w:rsid w:val="00E90312"/>
    <w:rsid w:val="00E90421"/>
    <w:rsid w:val="00E90736"/>
    <w:rsid w:val="00E90D3D"/>
    <w:rsid w:val="00E9123F"/>
    <w:rsid w:val="00E9270E"/>
    <w:rsid w:val="00E927F4"/>
    <w:rsid w:val="00E92DE6"/>
    <w:rsid w:val="00E93EEA"/>
    <w:rsid w:val="00E948B3"/>
    <w:rsid w:val="00E949AA"/>
    <w:rsid w:val="00E94E46"/>
    <w:rsid w:val="00E95961"/>
    <w:rsid w:val="00E9626C"/>
    <w:rsid w:val="00E9674B"/>
    <w:rsid w:val="00E973A7"/>
    <w:rsid w:val="00E9761E"/>
    <w:rsid w:val="00E9764B"/>
    <w:rsid w:val="00E976DF"/>
    <w:rsid w:val="00E97DAD"/>
    <w:rsid w:val="00E97E8A"/>
    <w:rsid w:val="00EA022D"/>
    <w:rsid w:val="00EA03E6"/>
    <w:rsid w:val="00EA0590"/>
    <w:rsid w:val="00EA0E23"/>
    <w:rsid w:val="00EA100E"/>
    <w:rsid w:val="00EA1302"/>
    <w:rsid w:val="00EA1B0D"/>
    <w:rsid w:val="00EA1FF8"/>
    <w:rsid w:val="00EA27E5"/>
    <w:rsid w:val="00EA2810"/>
    <w:rsid w:val="00EA28F0"/>
    <w:rsid w:val="00EA48F7"/>
    <w:rsid w:val="00EA49A8"/>
    <w:rsid w:val="00EA52B8"/>
    <w:rsid w:val="00EA5878"/>
    <w:rsid w:val="00EA5A4E"/>
    <w:rsid w:val="00EA5BDF"/>
    <w:rsid w:val="00EA60D4"/>
    <w:rsid w:val="00EA6236"/>
    <w:rsid w:val="00EA6A95"/>
    <w:rsid w:val="00EA6B77"/>
    <w:rsid w:val="00EA6FB0"/>
    <w:rsid w:val="00EB0B62"/>
    <w:rsid w:val="00EB0C1B"/>
    <w:rsid w:val="00EB1161"/>
    <w:rsid w:val="00EB14AA"/>
    <w:rsid w:val="00EB14DC"/>
    <w:rsid w:val="00EB1641"/>
    <w:rsid w:val="00EB181E"/>
    <w:rsid w:val="00EB2351"/>
    <w:rsid w:val="00EB2386"/>
    <w:rsid w:val="00EB23F8"/>
    <w:rsid w:val="00EB31AA"/>
    <w:rsid w:val="00EB322B"/>
    <w:rsid w:val="00EB331D"/>
    <w:rsid w:val="00EB333E"/>
    <w:rsid w:val="00EB37D3"/>
    <w:rsid w:val="00EB3CC9"/>
    <w:rsid w:val="00EB417E"/>
    <w:rsid w:val="00EB4410"/>
    <w:rsid w:val="00EB4C1F"/>
    <w:rsid w:val="00EB4F9F"/>
    <w:rsid w:val="00EB5A64"/>
    <w:rsid w:val="00EB5D2B"/>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204"/>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17"/>
    <w:rsid w:val="00EE1A4E"/>
    <w:rsid w:val="00EE2388"/>
    <w:rsid w:val="00EE33BC"/>
    <w:rsid w:val="00EE3D82"/>
    <w:rsid w:val="00EE3F79"/>
    <w:rsid w:val="00EE42E4"/>
    <w:rsid w:val="00EE500F"/>
    <w:rsid w:val="00EE5356"/>
    <w:rsid w:val="00EE56B8"/>
    <w:rsid w:val="00EE606B"/>
    <w:rsid w:val="00EE61C8"/>
    <w:rsid w:val="00EE64CE"/>
    <w:rsid w:val="00EE6B09"/>
    <w:rsid w:val="00EE71E4"/>
    <w:rsid w:val="00EE7793"/>
    <w:rsid w:val="00EE7AC4"/>
    <w:rsid w:val="00EE7AE6"/>
    <w:rsid w:val="00EF0240"/>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07A"/>
    <w:rsid w:val="00F1778C"/>
    <w:rsid w:val="00F1783E"/>
    <w:rsid w:val="00F17EE9"/>
    <w:rsid w:val="00F20359"/>
    <w:rsid w:val="00F2080C"/>
    <w:rsid w:val="00F216ED"/>
    <w:rsid w:val="00F21A82"/>
    <w:rsid w:val="00F21BC9"/>
    <w:rsid w:val="00F22193"/>
    <w:rsid w:val="00F22A21"/>
    <w:rsid w:val="00F232BE"/>
    <w:rsid w:val="00F23485"/>
    <w:rsid w:val="00F23852"/>
    <w:rsid w:val="00F23E43"/>
    <w:rsid w:val="00F24422"/>
    <w:rsid w:val="00F246AF"/>
    <w:rsid w:val="00F24CAC"/>
    <w:rsid w:val="00F25C36"/>
    <w:rsid w:val="00F25F18"/>
    <w:rsid w:val="00F26137"/>
    <w:rsid w:val="00F2633F"/>
    <w:rsid w:val="00F26402"/>
    <w:rsid w:val="00F26A95"/>
    <w:rsid w:val="00F26F1D"/>
    <w:rsid w:val="00F26F58"/>
    <w:rsid w:val="00F270F1"/>
    <w:rsid w:val="00F300CB"/>
    <w:rsid w:val="00F302FD"/>
    <w:rsid w:val="00F308E8"/>
    <w:rsid w:val="00F30A44"/>
    <w:rsid w:val="00F312FB"/>
    <w:rsid w:val="00F31539"/>
    <w:rsid w:val="00F3226C"/>
    <w:rsid w:val="00F32AF7"/>
    <w:rsid w:val="00F3338D"/>
    <w:rsid w:val="00F335DE"/>
    <w:rsid w:val="00F3373A"/>
    <w:rsid w:val="00F34830"/>
    <w:rsid w:val="00F34DB3"/>
    <w:rsid w:val="00F35132"/>
    <w:rsid w:val="00F352C6"/>
    <w:rsid w:val="00F359A0"/>
    <w:rsid w:val="00F35BCA"/>
    <w:rsid w:val="00F360B2"/>
    <w:rsid w:val="00F360F9"/>
    <w:rsid w:val="00F3613A"/>
    <w:rsid w:val="00F361FA"/>
    <w:rsid w:val="00F36F8C"/>
    <w:rsid w:val="00F3711C"/>
    <w:rsid w:val="00F37F3D"/>
    <w:rsid w:val="00F40083"/>
    <w:rsid w:val="00F40A49"/>
    <w:rsid w:val="00F40EE8"/>
    <w:rsid w:val="00F41396"/>
    <w:rsid w:val="00F41856"/>
    <w:rsid w:val="00F41E62"/>
    <w:rsid w:val="00F42691"/>
    <w:rsid w:val="00F42717"/>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219"/>
    <w:rsid w:val="00F534A3"/>
    <w:rsid w:val="00F5375E"/>
    <w:rsid w:val="00F54017"/>
    <w:rsid w:val="00F55A37"/>
    <w:rsid w:val="00F55C86"/>
    <w:rsid w:val="00F565C4"/>
    <w:rsid w:val="00F566B5"/>
    <w:rsid w:val="00F569C0"/>
    <w:rsid w:val="00F57B49"/>
    <w:rsid w:val="00F60C39"/>
    <w:rsid w:val="00F61A2E"/>
    <w:rsid w:val="00F61E9B"/>
    <w:rsid w:val="00F62296"/>
    <w:rsid w:val="00F6238C"/>
    <w:rsid w:val="00F62450"/>
    <w:rsid w:val="00F63144"/>
    <w:rsid w:val="00F63674"/>
    <w:rsid w:val="00F638AE"/>
    <w:rsid w:val="00F639AB"/>
    <w:rsid w:val="00F6425D"/>
    <w:rsid w:val="00F6448E"/>
    <w:rsid w:val="00F64674"/>
    <w:rsid w:val="00F64983"/>
    <w:rsid w:val="00F649D7"/>
    <w:rsid w:val="00F657E5"/>
    <w:rsid w:val="00F65BA5"/>
    <w:rsid w:val="00F66381"/>
    <w:rsid w:val="00F66F03"/>
    <w:rsid w:val="00F67426"/>
    <w:rsid w:val="00F701BF"/>
    <w:rsid w:val="00F704B7"/>
    <w:rsid w:val="00F70592"/>
    <w:rsid w:val="00F705DB"/>
    <w:rsid w:val="00F7085D"/>
    <w:rsid w:val="00F70F0A"/>
    <w:rsid w:val="00F711B3"/>
    <w:rsid w:val="00F71224"/>
    <w:rsid w:val="00F71309"/>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775EF"/>
    <w:rsid w:val="00F808F5"/>
    <w:rsid w:val="00F8098E"/>
    <w:rsid w:val="00F8184F"/>
    <w:rsid w:val="00F819C9"/>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D7E"/>
    <w:rsid w:val="00F94FC2"/>
    <w:rsid w:val="00F95113"/>
    <w:rsid w:val="00F956B2"/>
    <w:rsid w:val="00F95ABC"/>
    <w:rsid w:val="00F95B1F"/>
    <w:rsid w:val="00F961B4"/>
    <w:rsid w:val="00F9679E"/>
    <w:rsid w:val="00F96A25"/>
    <w:rsid w:val="00F96B12"/>
    <w:rsid w:val="00F96C35"/>
    <w:rsid w:val="00F975F3"/>
    <w:rsid w:val="00F97696"/>
    <w:rsid w:val="00F97783"/>
    <w:rsid w:val="00F97B2F"/>
    <w:rsid w:val="00F97C3D"/>
    <w:rsid w:val="00F97D9F"/>
    <w:rsid w:val="00F97E83"/>
    <w:rsid w:val="00FA0BEE"/>
    <w:rsid w:val="00FA0C45"/>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3E5E"/>
    <w:rsid w:val="00FB46CA"/>
    <w:rsid w:val="00FB5580"/>
    <w:rsid w:val="00FB66B4"/>
    <w:rsid w:val="00FB6906"/>
    <w:rsid w:val="00FB6BF4"/>
    <w:rsid w:val="00FB738A"/>
    <w:rsid w:val="00FB73EE"/>
    <w:rsid w:val="00FB7673"/>
    <w:rsid w:val="00FB7B03"/>
    <w:rsid w:val="00FB7E4D"/>
    <w:rsid w:val="00FC00E6"/>
    <w:rsid w:val="00FC04C2"/>
    <w:rsid w:val="00FC0D91"/>
    <w:rsid w:val="00FC1002"/>
    <w:rsid w:val="00FC109F"/>
    <w:rsid w:val="00FC1836"/>
    <w:rsid w:val="00FC1E4E"/>
    <w:rsid w:val="00FC2802"/>
    <w:rsid w:val="00FC287B"/>
    <w:rsid w:val="00FC2C14"/>
    <w:rsid w:val="00FC2F81"/>
    <w:rsid w:val="00FC339B"/>
    <w:rsid w:val="00FC411E"/>
    <w:rsid w:val="00FC4212"/>
    <w:rsid w:val="00FC4A6E"/>
    <w:rsid w:val="00FC4B8E"/>
    <w:rsid w:val="00FC5607"/>
    <w:rsid w:val="00FC56F5"/>
    <w:rsid w:val="00FC60B2"/>
    <w:rsid w:val="00FC619B"/>
    <w:rsid w:val="00FC628C"/>
    <w:rsid w:val="00FC6324"/>
    <w:rsid w:val="00FC661C"/>
    <w:rsid w:val="00FC6AC9"/>
    <w:rsid w:val="00FC6D9D"/>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450"/>
    <w:rsid w:val="00FD5F8A"/>
    <w:rsid w:val="00FD605B"/>
    <w:rsid w:val="00FD6FF3"/>
    <w:rsid w:val="00FD70F6"/>
    <w:rsid w:val="00FE054E"/>
    <w:rsid w:val="00FE066D"/>
    <w:rsid w:val="00FE0880"/>
    <w:rsid w:val="00FE091B"/>
    <w:rsid w:val="00FE0CEA"/>
    <w:rsid w:val="00FE167D"/>
    <w:rsid w:val="00FE23E3"/>
    <w:rsid w:val="00FE3531"/>
    <w:rsid w:val="00FE38B1"/>
    <w:rsid w:val="00FE391E"/>
    <w:rsid w:val="00FE3FA3"/>
    <w:rsid w:val="00FE480F"/>
    <w:rsid w:val="00FE56B5"/>
    <w:rsid w:val="00FE5C5C"/>
    <w:rsid w:val="00FE6CEC"/>
    <w:rsid w:val="00FE7C8B"/>
    <w:rsid w:val="00FE7F93"/>
    <w:rsid w:val="00FF003F"/>
    <w:rsid w:val="00FF0058"/>
    <w:rsid w:val="00FF041E"/>
    <w:rsid w:val="00FF05FE"/>
    <w:rsid w:val="00FF0C9A"/>
    <w:rsid w:val="00FF0E1C"/>
    <w:rsid w:val="00FF119F"/>
    <w:rsid w:val="00FF11B8"/>
    <w:rsid w:val="00FF2452"/>
    <w:rsid w:val="00FF3284"/>
    <w:rsid w:val="00FF3603"/>
    <w:rsid w:val="00FF4116"/>
    <w:rsid w:val="00FF416F"/>
    <w:rsid w:val="00FF444C"/>
    <w:rsid w:val="00FF4768"/>
    <w:rsid w:val="00FF4B88"/>
    <w:rsid w:val="00FF4BDC"/>
    <w:rsid w:val="00FF5588"/>
    <w:rsid w:val="00FF55D4"/>
    <w:rsid w:val="00FF5817"/>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75F8"/>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67"/>
      </w:numPr>
      <w:tabs>
        <w:tab w:val="left" w:pos="539"/>
      </w:tabs>
      <w:spacing w:before="240"/>
      <w:outlineLvl w:val="1"/>
    </w:pPr>
    <w:rPr>
      <w:caps/>
      <w:sz w:val="20"/>
      <w:szCs w:val="20"/>
      <w:u w:val="single"/>
    </w:rPr>
  </w:style>
  <w:style w:type="paragraph" w:styleId="Nagwek3">
    <w:name w:val="heading 3"/>
    <w:aliases w:val="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uiPriority w:val="9"/>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uiPriority w:val="99"/>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uiPriority w:val="9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uiPriority w:val="9"/>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Znak"/>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Znak Znak3"/>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9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99"/>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uiPriority w:val="99"/>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iPriority w:val="99"/>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unhideWhenUsed/>
    <w:rsid w:val="00790EFE"/>
    <w:pPr>
      <w:spacing w:before="0"/>
    </w:pPr>
    <w:rPr>
      <w:sz w:val="16"/>
      <w:szCs w:val="16"/>
    </w:rPr>
  </w:style>
  <w:style w:type="character" w:customStyle="1" w:styleId="MapadokumentuZnak">
    <w:name w:val="Mapa dokumentu Znak"/>
    <w:basedOn w:val="Domylnaczcionkaakapitu"/>
    <w:link w:val="Mapadokumentu"/>
    <w:uiPriority w:val="99"/>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99"/>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2"/>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3"/>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CD2578"/>
    <w:rPr>
      <w:color w:val="605E5C"/>
      <w:shd w:val="clear" w:color="auto" w:fill="E1DFDD"/>
    </w:rPr>
  </w:style>
  <w:style w:type="paragraph" w:customStyle="1" w:styleId="Normalny10pt">
    <w:name w:val="Normalny + 10 pt"/>
    <w:aliases w:val="Wyrównany do środka"/>
    <w:basedOn w:val="Tytu"/>
    <w:rsid w:val="00837C62"/>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character" w:customStyle="1" w:styleId="FontStyle184">
    <w:name w:val="Font Style184"/>
    <w:basedOn w:val="Domylnaczcionkaakapitu"/>
    <w:uiPriority w:val="99"/>
    <w:rsid w:val="00837C62"/>
    <w:rPr>
      <w:rFonts w:ascii="Tahoma" w:hAnsi="Tahoma" w:cs="Tahoma" w:hint="default"/>
      <w:color w:val="000000"/>
      <w:sz w:val="18"/>
      <w:szCs w:val="18"/>
    </w:rPr>
  </w:style>
  <w:style w:type="character" w:customStyle="1" w:styleId="Nierozpoznanawzmianka7">
    <w:name w:val="Nierozpoznana wzmianka7"/>
    <w:basedOn w:val="Domylnaczcionkaakapitu"/>
    <w:uiPriority w:val="99"/>
    <w:semiHidden/>
    <w:unhideWhenUsed/>
    <w:rsid w:val="00A5164D"/>
    <w:rPr>
      <w:color w:val="605E5C"/>
      <w:shd w:val="clear" w:color="auto" w:fill="E1DFDD"/>
    </w:rPr>
  </w:style>
  <w:style w:type="numbering" w:customStyle="1" w:styleId="Bezlisty6">
    <w:name w:val="Bez listy6"/>
    <w:next w:val="Bezlisty"/>
    <w:uiPriority w:val="99"/>
    <w:semiHidden/>
    <w:unhideWhenUsed/>
    <w:rsid w:val="006C0954"/>
  </w:style>
  <w:style w:type="table" w:customStyle="1" w:styleId="Tabela-Siatka10">
    <w:name w:val="Tabela - Siatka10"/>
    <w:basedOn w:val="Standardowy"/>
    <w:next w:val="Tabela-Siatka"/>
    <w:rsid w:val="006C095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6C0954"/>
    <w:pPr>
      <w:keepLines/>
      <w:numPr>
        <w:numId w:val="76"/>
      </w:numPr>
      <w:spacing w:before="0"/>
      <w:jc w:val="left"/>
      <w:outlineLvl w:val="2"/>
    </w:pPr>
    <w:rPr>
      <w:rFonts w:ascii="Arial" w:hAnsi="Arial" w:cs="Arial"/>
    </w:rPr>
  </w:style>
  <w:style w:type="paragraph" w:customStyle="1" w:styleId="Wymienianienaz">
    <w:name w:val="Wymienianie_naz"/>
    <w:basedOn w:val="Normalny"/>
    <w:rsid w:val="006C0954"/>
    <w:pPr>
      <w:spacing w:after="120"/>
      <w:ind w:left="850" w:hanging="357"/>
      <w:jc w:val="left"/>
    </w:pPr>
    <w:rPr>
      <w:rFonts w:ascii="Arial" w:hAnsi="Arial" w:cs="Arial"/>
    </w:rPr>
  </w:style>
  <w:style w:type="paragraph" w:customStyle="1" w:styleId="ZnakZnakZnakZnakZnak">
    <w:name w:val="Znak Znak Znak Znak Znak"/>
    <w:basedOn w:val="Normalny"/>
    <w:rsid w:val="006C0954"/>
    <w:pPr>
      <w:spacing w:before="0"/>
      <w:jc w:val="left"/>
    </w:pPr>
    <w:rPr>
      <w:rFonts w:ascii="Arial" w:hAnsi="Arial" w:cs="Arial"/>
    </w:rPr>
  </w:style>
  <w:style w:type="paragraph" w:customStyle="1" w:styleId="Ustpnumerowany">
    <w:name w:val="Ustęp numerowany"/>
    <w:basedOn w:val="Normalny"/>
    <w:uiPriority w:val="99"/>
    <w:rsid w:val="006C0954"/>
    <w:pPr>
      <w:tabs>
        <w:tab w:val="num" w:pos="709"/>
      </w:tabs>
      <w:spacing w:before="180"/>
      <w:ind w:left="709" w:hanging="709"/>
    </w:pPr>
    <w:rPr>
      <w:rFonts w:ascii="Garamond" w:hAnsi="Garamond" w:cs="Garamond"/>
      <w:kern w:val="16"/>
    </w:rPr>
  </w:style>
  <w:style w:type="paragraph" w:customStyle="1" w:styleId="T4">
    <w:name w:val="T4"/>
    <w:rsid w:val="006C0954"/>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6C0954"/>
    <w:pPr>
      <w:spacing w:after="0" w:line="240" w:lineRule="atLeast"/>
    </w:pPr>
    <w:rPr>
      <w:rFonts w:ascii="Calibri" w:eastAsia="Calibri" w:hAnsi="Calibri" w:cs="Times New Roman"/>
      <w:sz w:val="20"/>
      <w:szCs w:val="20"/>
      <w:lang w:val="en-GB" w:eastAsia="pl-PL"/>
    </w:rPr>
  </w:style>
  <w:style w:type="paragraph" w:customStyle="1" w:styleId="HN">
    <w:name w:val="HN"/>
    <w:rsid w:val="006C0954"/>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6C0954"/>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6C0954"/>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6C0954"/>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6C0954"/>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6C0954"/>
    <w:pPr>
      <w:tabs>
        <w:tab w:val="clear" w:pos="1021"/>
        <w:tab w:val="num" w:pos="1361"/>
      </w:tabs>
      <w:ind w:left="1361" w:hanging="340"/>
    </w:pPr>
  </w:style>
  <w:style w:type="paragraph" w:customStyle="1" w:styleId="SIWZ6">
    <w:name w:val="SIWZ 6"/>
    <w:basedOn w:val="SIWZ4"/>
    <w:rsid w:val="006C0954"/>
    <w:pPr>
      <w:tabs>
        <w:tab w:val="clear" w:pos="1021"/>
        <w:tab w:val="num" w:pos="1701"/>
      </w:tabs>
      <w:ind w:left="1701" w:hanging="340"/>
    </w:pPr>
  </w:style>
  <w:style w:type="paragraph" w:customStyle="1" w:styleId="SIWZ7">
    <w:name w:val="SIWZ 7"/>
    <w:basedOn w:val="SIWZ4"/>
    <w:rsid w:val="006C0954"/>
    <w:pPr>
      <w:tabs>
        <w:tab w:val="clear" w:pos="1021"/>
        <w:tab w:val="num" w:pos="2041"/>
      </w:tabs>
      <w:ind w:left="2041" w:hanging="340"/>
    </w:pPr>
  </w:style>
  <w:style w:type="paragraph" w:customStyle="1" w:styleId="SIWZ8">
    <w:name w:val="SIWZ 8"/>
    <w:basedOn w:val="SIWZ4"/>
    <w:rsid w:val="006C0954"/>
    <w:pPr>
      <w:tabs>
        <w:tab w:val="clear" w:pos="1021"/>
        <w:tab w:val="num" w:pos="2381"/>
      </w:tabs>
      <w:ind w:left="2381" w:hanging="340"/>
    </w:pPr>
  </w:style>
  <w:style w:type="paragraph" w:customStyle="1" w:styleId="POBheading2">
    <w:name w:val="POBheading 2"/>
    <w:basedOn w:val="Nagwek2"/>
    <w:rsid w:val="006C0954"/>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6C0954"/>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table" w:customStyle="1" w:styleId="Raporttabela2">
    <w:name w:val="Raport_tabela2"/>
    <w:basedOn w:val="Standardowy"/>
    <w:next w:val="Tabela-Siatka"/>
    <w:uiPriority w:val="39"/>
    <w:rsid w:val="005303A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basedOn w:val="Domylnaczcionkaakapitu"/>
    <w:uiPriority w:val="99"/>
    <w:semiHidden/>
    <w:unhideWhenUsed/>
    <w:rsid w:val="00C822DC"/>
    <w:rPr>
      <w:color w:val="605E5C"/>
      <w:shd w:val="clear" w:color="auto" w:fill="E1DFDD"/>
    </w:rPr>
  </w:style>
  <w:style w:type="paragraph" w:customStyle="1" w:styleId="Style21">
    <w:name w:val="Style21"/>
    <w:basedOn w:val="Normalny"/>
    <w:uiPriority w:val="99"/>
    <w:rsid w:val="002D41FF"/>
    <w:pPr>
      <w:widowControl w:val="0"/>
      <w:autoSpaceDE w:val="0"/>
      <w:autoSpaceDN w:val="0"/>
      <w:adjustRightInd w:val="0"/>
      <w:spacing w:before="0" w:line="250" w:lineRule="exact"/>
      <w:ind w:hanging="240"/>
    </w:pPr>
  </w:style>
  <w:style w:type="table" w:customStyle="1" w:styleId="Tabela-Siatka12">
    <w:name w:val="Tabela - Siatka12"/>
    <w:basedOn w:val="Standardowy"/>
    <w:next w:val="Tabela-Siatka"/>
    <w:uiPriority w:val="59"/>
    <w:rsid w:val="002D4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0">
    <w:name w:val="Style13"/>
    <w:basedOn w:val="Normalny"/>
    <w:uiPriority w:val="99"/>
    <w:rsid w:val="002D41FF"/>
    <w:pPr>
      <w:widowControl w:val="0"/>
      <w:autoSpaceDE w:val="0"/>
      <w:autoSpaceDN w:val="0"/>
      <w:adjustRightInd w:val="0"/>
      <w:spacing w:before="0" w:line="238" w:lineRule="exact"/>
      <w:ind w:hanging="346"/>
    </w:pPr>
  </w:style>
  <w:style w:type="paragraph" w:customStyle="1" w:styleId="Style270">
    <w:name w:val="Style27"/>
    <w:basedOn w:val="Normalny"/>
    <w:uiPriority w:val="99"/>
    <w:rsid w:val="002D41FF"/>
    <w:pPr>
      <w:widowControl w:val="0"/>
      <w:autoSpaceDE w:val="0"/>
      <w:autoSpaceDN w:val="0"/>
      <w:adjustRightInd w:val="0"/>
      <w:spacing w:before="0"/>
      <w:jc w:val="left"/>
    </w:pPr>
  </w:style>
  <w:style w:type="paragraph" w:customStyle="1" w:styleId="WW-Default">
    <w:name w:val="WW-Default"/>
    <w:rsid w:val="002D41FF"/>
    <w:pPr>
      <w:widowControl w:val="0"/>
      <w:suppressAutoHyphens/>
      <w:autoSpaceDE w:val="0"/>
      <w:spacing w:after="0" w:line="240" w:lineRule="auto"/>
      <w:jc w:val="both"/>
    </w:pPr>
    <w:rPr>
      <w:rFonts w:ascii="Times New Roman" w:eastAsia="Times New Roman" w:hAnsi="Times New Roman" w:cs="Times New Roman"/>
      <w:sz w:val="24"/>
      <w:szCs w:val="24"/>
      <w:lang w:val="en-US" w:eastAsia="ar-SA"/>
    </w:rPr>
  </w:style>
  <w:style w:type="paragraph" w:customStyle="1" w:styleId="xl101">
    <w:name w:val="xl101"/>
    <w:basedOn w:val="Normalny"/>
    <w:rsid w:val="002D41FF"/>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Normalny"/>
    <w:rsid w:val="002D41FF"/>
    <w:pPr>
      <w:pBdr>
        <w:top w:val="single" w:sz="4"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Normalny"/>
    <w:rsid w:val="002D41F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Normalny"/>
    <w:rsid w:val="002D41FF"/>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5">
    <w:name w:val="xl105"/>
    <w:basedOn w:val="Normalny"/>
    <w:rsid w:val="002D41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0"/>
      <w:szCs w:val="20"/>
    </w:rPr>
  </w:style>
  <w:style w:type="paragraph" w:customStyle="1" w:styleId="xl106">
    <w:name w:val="xl106"/>
    <w:basedOn w:val="Normalny"/>
    <w:rsid w:val="002D41FF"/>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rPr>
  </w:style>
  <w:style w:type="paragraph" w:customStyle="1" w:styleId="xl107">
    <w:name w:val="xl107"/>
    <w:basedOn w:val="Normalny"/>
    <w:rsid w:val="002D41FF"/>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rPr>
  </w:style>
  <w:style w:type="paragraph" w:customStyle="1" w:styleId="xl108">
    <w:name w:val="xl108"/>
    <w:basedOn w:val="Normalny"/>
    <w:rsid w:val="002D41FF"/>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109">
    <w:name w:val="xl109"/>
    <w:basedOn w:val="Normalny"/>
    <w:rsid w:val="002D41FF"/>
    <w:pPr>
      <w:pBdr>
        <w:right w:val="single" w:sz="8" w:space="0" w:color="auto"/>
      </w:pBdr>
      <w:spacing w:before="100" w:beforeAutospacing="1" w:after="100" w:afterAutospacing="1"/>
      <w:jc w:val="left"/>
      <w:textAlignment w:val="center"/>
    </w:pPr>
    <w:rPr>
      <w:rFonts w:ascii="Times New Roman" w:hAnsi="Times New Roman" w:cs="Times New Roman"/>
      <w:sz w:val="20"/>
      <w:szCs w:val="20"/>
    </w:rPr>
  </w:style>
  <w:style w:type="paragraph" w:customStyle="1" w:styleId="xl110">
    <w:name w:val="xl110"/>
    <w:basedOn w:val="Normalny"/>
    <w:rsid w:val="002D41F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111">
    <w:name w:val="xl111"/>
    <w:basedOn w:val="Normalny"/>
    <w:rsid w:val="002D41F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112">
    <w:name w:val="xl112"/>
    <w:basedOn w:val="Normalny"/>
    <w:rsid w:val="002D41FF"/>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rPr>
  </w:style>
  <w:style w:type="paragraph" w:customStyle="1" w:styleId="xl113">
    <w:name w:val="xl113"/>
    <w:basedOn w:val="Normalny"/>
    <w:rsid w:val="002D41F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114">
    <w:name w:val="xl114"/>
    <w:basedOn w:val="Normalny"/>
    <w:rsid w:val="002D41F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15">
    <w:name w:val="xl115"/>
    <w:basedOn w:val="Normalny"/>
    <w:rsid w:val="002D41F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16">
    <w:name w:val="xl116"/>
    <w:basedOn w:val="Normalny"/>
    <w:rsid w:val="002D41F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7">
    <w:name w:val="xl117"/>
    <w:basedOn w:val="Normalny"/>
    <w:rsid w:val="002D41FF"/>
    <w:pPr>
      <w:pBdr>
        <w:bottom w:val="single" w:sz="8"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rPr>
  </w:style>
  <w:style w:type="paragraph" w:customStyle="1" w:styleId="xl118">
    <w:name w:val="xl118"/>
    <w:basedOn w:val="Normalny"/>
    <w:rsid w:val="002D41F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19">
    <w:name w:val="xl119"/>
    <w:basedOn w:val="Normalny"/>
    <w:rsid w:val="002D41F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0">
    <w:name w:val="xl120"/>
    <w:basedOn w:val="Normalny"/>
    <w:rsid w:val="002D41F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21">
    <w:name w:val="xl121"/>
    <w:basedOn w:val="Normalny"/>
    <w:rsid w:val="002D41FF"/>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rPr>
  </w:style>
  <w:style w:type="paragraph" w:customStyle="1" w:styleId="xl122">
    <w:name w:val="xl122"/>
    <w:basedOn w:val="Normalny"/>
    <w:rsid w:val="002D41FF"/>
    <w:pPr>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rPr>
  </w:style>
  <w:style w:type="paragraph" w:customStyle="1" w:styleId="xl123">
    <w:name w:val="xl123"/>
    <w:basedOn w:val="Normalny"/>
    <w:rsid w:val="002D41FF"/>
    <w:pPr>
      <w:pBdr>
        <w:top w:val="single" w:sz="4"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rPr>
  </w:style>
  <w:style w:type="paragraph" w:customStyle="1" w:styleId="xl124">
    <w:name w:val="xl124"/>
    <w:basedOn w:val="Normalny"/>
    <w:rsid w:val="002D41F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Style14">
    <w:name w:val="Style14"/>
    <w:basedOn w:val="Normalny"/>
    <w:uiPriority w:val="99"/>
    <w:rsid w:val="002D41FF"/>
    <w:pPr>
      <w:widowControl w:val="0"/>
      <w:autoSpaceDE w:val="0"/>
      <w:autoSpaceDN w:val="0"/>
      <w:adjustRightInd w:val="0"/>
      <w:spacing w:before="0" w:line="240" w:lineRule="exact"/>
      <w:ind w:hanging="331"/>
    </w:pPr>
  </w:style>
  <w:style w:type="paragraph" w:customStyle="1" w:styleId="Style22">
    <w:name w:val="Style22"/>
    <w:basedOn w:val="Normalny"/>
    <w:uiPriority w:val="99"/>
    <w:rsid w:val="002D41FF"/>
    <w:pPr>
      <w:widowControl w:val="0"/>
      <w:autoSpaceDE w:val="0"/>
      <w:autoSpaceDN w:val="0"/>
      <w:adjustRightInd w:val="0"/>
      <w:spacing w:before="0" w:line="240" w:lineRule="exact"/>
      <w:ind w:hanging="106"/>
      <w:jc w:val="left"/>
    </w:pPr>
  </w:style>
  <w:style w:type="paragraph" w:customStyle="1" w:styleId="Style45">
    <w:name w:val="Style45"/>
    <w:basedOn w:val="Normalny"/>
    <w:uiPriority w:val="99"/>
    <w:rsid w:val="002D41FF"/>
    <w:pPr>
      <w:widowControl w:val="0"/>
      <w:autoSpaceDE w:val="0"/>
      <w:autoSpaceDN w:val="0"/>
      <w:adjustRightInd w:val="0"/>
      <w:spacing w:before="0" w:line="240" w:lineRule="exact"/>
      <w:ind w:hanging="355"/>
    </w:pPr>
  </w:style>
  <w:style w:type="character" w:customStyle="1" w:styleId="FontStyle62">
    <w:name w:val="Font Style62"/>
    <w:uiPriority w:val="99"/>
    <w:rsid w:val="002D41FF"/>
    <w:rPr>
      <w:rFonts w:ascii="Tahoma" w:hAnsi="Tahoma"/>
      <w:color w:val="000000"/>
      <w:sz w:val="18"/>
    </w:rPr>
  </w:style>
  <w:style w:type="paragraph" w:customStyle="1" w:styleId="Style42">
    <w:name w:val="Style42"/>
    <w:basedOn w:val="Normalny"/>
    <w:uiPriority w:val="99"/>
    <w:rsid w:val="002D41FF"/>
    <w:pPr>
      <w:widowControl w:val="0"/>
      <w:autoSpaceDE w:val="0"/>
      <w:autoSpaceDN w:val="0"/>
      <w:adjustRightInd w:val="0"/>
      <w:spacing w:before="0" w:line="240" w:lineRule="exact"/>
      <w:ind w:hanging="182"/>
      <w:jc w:val="left"/>
    </w:pPr>
  </w:style>
  <w:style w:type="paragraph" w:customStyle="1" w:styleId="FR2">
    <w:name w:val="FR2"/>
    <w:uiPriority w:val="99"/>
    <w:rsid w:val="002D41FF"/>
    <w:pPr>
      <w:widowControl w:val="0"/>
      <w:spacing w:after="0" w:line="240" w:lineRule="auto"/>
      <w:jc w:val="center"/>
    </w:pPr>
    <w:rPr>
      <w:rFonts w:ascii="Tahoma" w:eastAsia="Times New Roman" w:hAnsi="Tahoma" w:cs="Tahoma"/>
      <w:b/>
      <w:bCs/>
      <w:sz w:val="24"/>
      <w:szCs w:val="24"/>
      <w:lang w:eastAsia="pl-PL"/>
    </w:rPr>
  </w:style>
  <w:style w:type="paragraph" w:customStyle="1" w:styleId="fr20">
    <w:name w:val="fr2"/>
    <w:basedOn w:val="Normalny"/>
    <w:uiPriority w:val="99"/>
    <w:rsid w:val="002D41FF"/>
    <w:pPr>
      <w:spacing w:before="0"/>
      <w:jc w:val="center"/>
    </w:pPr>
    <w:rPr>
      <w:b/>
      <w:bCs/>
    </w:rPr>
  </w:style>
  <w:style w:type="paragraph" w:customStyle="1" w:styleId="par0">
    <w:name w:val="par"/>
    <w:basedOn w:val="Normalny"/>
    <w:uiPriority w:val="99"/>
    <w:rsid w:val="002D41FF"/>
    <w:pPr>
      <w:spacing w:before="0" w:after="120"/>
      <w:jc w:val="center"/>
    </w:pPr>
  </w:style>
  <w:style w:type="paragraph" w:customStyle="1" w:styleId="Domylnyteks">
    <w:name w:val="Domyślny teks"/>
    <w:uiPriority w:val="99"/>
    <w:rsid w:val="002D41FF"/>
    <w:pPr>
      <w:spacing w:after="0" w:line="240" w:lineRule="auto"/>
      <w:jc w:val="both"/>
    </w:pPr>
    <w:rPr>
      <w:rFonts w:ascii="Tahoma" w:eastAsia="Times New Roman" w:hAnsi="Tahoma" w:cs="Tahoma"/>
      <w:color w:val="000000"/>
      <w:sz w:val="24"/>
      <w:szCs w:val="24"/>
      <w:lang w:eastAsia="pl-PL"/>
    </w:rPr>
  </w:style>
  <w:style w:type="paragraph" w:customStyle="1" w:styleId="Stopka1">
    <w:name w:val="Stopka1"/>
    <w:uiPriority w:val="99"/>
    <w:rsid w:val="002D41FF"/>
    <w:pPr>
      <w:spacing w:after="0" w:line="240" w:lineRule="auto"/>
      <w:jc w:val="both"/>
    </w:pPr>
    <w:rPr>
      <w:rFonts w:ascii="Tahoma" w:eastAsia="Times New Roman" w:hAnsi="Tahoma" w:cs="Tahoma"/>
      <w:color w:val="000000"/>
      <w:sz w:val="24"/>
      <w:szCs w:val="24"/>
      <w:lang w:eastAsia="pl-PL"/>
    </w:rPr>
  </w:style>
  <w:style w:type="character" w:customStyle="1" w:styleId="ZnakZnak21">
    <w:name w:val="Znak Znak21"/>
    <w:basedOn w:val="Domylnaczcionkaakapitu"/>
    <w:uiPriority w:val="99"/>
    <w:rsid w:val="002D41FF"/>
    <w:rPr>
      <w:rFonts w:cs="Times New Roman"/>
      <w:lang w:val="pl-PL" w:eastAsia="pl-PL"/>
    </w:rPr>
  </w:style>
  <w:style w:type="paragraph" w:customStyle="1" w:styleId="NumerowanieGL">
    <w:name w:val="Numerowanie GL"/>
    <w:basedOn w:val="Normalny"/>
    <w:autoRedefine/>
    <w:uiPriority w:val="99"/>
    <w:rsid w:val="002D41FF"/>
    <w:pPr>
      <w:spacing w:before="0"/>
      <w:jc w:val="left"/>
    </w:pPr>
    <w:rPr>
      <w:rFonts w:ascii="Arial" w:hAnsi="Arial" w:cs="Arial"/>
      <w:sz w:val="20"/>
      <w:szCs w:val="20"/>
    </w:rPr>
  </w:style>
  <w:style w:type="paragraph" w:customStyle="1" w:styleId="Tabela">
    <w:name w:val="Tabela"/>
    <w:basedOn w:val="Normalny"/>
    <w:uiPriority w:val="99"/>
    <w:rsid w:val="002D41FF"/>
    <w:pPr>
      <w:spacing w:after="120" w:line="264" w:lineRule="auto"/>
      <w:jc w:val="left"/>
    </w:pPr>
  </w:style>
  <w:style w:type="character" w:customStyle="1" w:styleId="ZnakZnak22">
    <w:name w:val="Znak Znak22"/>
    <w:basedOn w:val="Domylnaczcionkaakapitu"/>
    <w:uiPriority w:val="99"/>
    <w:rsid w:val="002D41FF"/>
    <w:rPr>
      <w:rFonts w:cs="Times New Roman"/>
      <w:lang w:val="pl-PL" w:eastAsia="pl-PL"/>
    </w:rPr>
  </w:style>
  <w:style w:type="paragraph" w:customStyle="1" w:styleId="xl125">
    <w:name w:val="xl125"/>
    <w:basedOn w:val="Normalny"/>
    <w:rsid w:val="002D41FF"/>
    <w:pPr>
      <w:pBdr>
        <w:left w:val="single" w:sz="8" w:space="0" w:color="auto"/>
        <w:bottom w:val="single" w:sz="8" w:space="0" w:color="auto"/>
        <w:right w:val="single" w:sz="8" w:space="0" w:color="auto"/>
      </w:pBdr>
      <w:shd w:val="clear" w:color="000000" w:fill="E2EFDA"/>
      <w:spacing w:before="100" w:beforeAutospacing="1" w:after="100" w:afterAutospacing="1"/>
      <w:jc w:val="center"/>
      <w:textAlignment w:val="center"/>
    </w:pPr>
    <w:rPr>
      <w:rFonts w:ascii="Times New Roman" w:hAnsi="Times New Roman" w:cs="Times New Roman"/>
      <w:b/>
      <w:bCs/>
    </w:rPr>
  </w:style>
  <w:style w:type="numbering" w:styleId="1ai">
    <w:name w:val="Outline List 1"/>
    <w:basedOn w:val="Bezlisty"/>
    <w:uiPriority w:val="99"/>
    <w:semiHidden/>
    <w:unhideWhenUsed/>
    <w:rsid w:val="002D41FF"/>
    <w:pPr>
      <w:numPr>
        <w:numId w:val="110"/>
      </w:numPr>
    </w:pPr>
  </w:style>
  <w:style w:type="paragraph" w:customStyle="1" w:styleId="msonormal0">
    <w:name w:val="msonormal"/>
    <w:basedOn w:val="Normalny"/>
    <w:rsid w:val="002D41FF"/>
    <w:pPr>
      <w:spacing w:before="100" w:beforeAutospacing="1" w:after="100" w:afterAutospacing="1"/>
      <w:jc w:val="left"/>
    </w:pPr>
    <w:rPr>
      <w:rFonts w:ascii="Times New Roman" w:hAnsi="Times New Roman" w:cs="Times New Roman"/>
    </w:rPr>
  </w:style>
  <w:style w:type="paragraph" w:customStyle="1" w:styleId="xl63">
    <w:name w:val="xl63"/>
    <w:basedOn w:val="Normalny"/>
    <w:rsid w:val="002D41FF"/>
    <w:pPr>
      <w:pBdr>
        <w:bottom w:val="single" w:sz="8" w:space="0" w:color="auto"/>
        <w:right w:val="single" w:sz="8" w:space="0" w:color="auto"/>
      </w:pBdr>
      <w:spacing w:before="100" w:beforeAutospacing="1" w:after="100" w:afterAutospacing="1"/>
      <w:jc w:val="left"/>
      <w:textAlignment w:val="center"/>
    </w:pPr>
    <w:rPr>
      <w:rFonts w:ascii="Times New Roman" w:hAnsi="Times New Roman" w:cs="Times New Roman"/>
    </w:rPr>
  </w:style>
  <w:style w:type="paragraph" w:customStyle="1" w:styleId="xl64">
    <w:name w:val="xl64"/>
    <w:basedOn w:val="Normalny"/>
    <w:rsid w:val="002D41FF"/>
    <w:pPr>
      <w:spacing w:before="100" w:beforeAutospacing="1" w:after="100" w:afterAutospacing="1"/>
      <w:jc w:val="center"/>
      <w:textAlignment w:val="center"/>
    </w:pPr>
    <w:rPr>
      <w:rFonts w:ascii="Times New Roman" w:hAnsi="Times New Roman" w:cs="Times New Roman"/>
    </w:rPr>
  </w:style>
  <w:style w:type="paragraph" w:customStyle="1" w:styleId="xl126">
    <w:name w:val="xl126"/>
    <w:basedOn w:val="Normalny"/>
    <w:rsid w:val="002D41FF"/>
    <w:pPr>
      <w:pBdr>
        <w:top w:val="single" w:sz="8" w:space="0" w:color="auto"/>
        <w:left w:val="single" w:sz="4" w:space="0" w:color="auto"/>
        <w:bottom w:val="single" w:sz="4" w:space="0" w:color="auto"/>
      </w:pBdr>
      <w:shd w:val="clear" w:color="000000" w:fill="E2EFDA"/>
      <w:spacing w:before="100" w:beforeAutospacing="1" w:after="100" w:afterAutospacing="1"/>
      <w:jc w:val="center"/>
      <w:textAlignment w:val="center"/>
    </w:pPr>
    <w:rPr>
      <w:rFonts w:ascii="Times New Roman" w:hAnsi="Times New Roman" w:cs="Times New Roman"/>
    </w:rPr>
  </w:style>
  <w:style w:type="paragraph" w:customStyle="1" w:styleId="xl127">
    <w:name w:val="xl127"/>
    <w:basedOn w:val="Normalny"/>
    <w:rsid w:val="002D41FF"/>
    <w:pPr>
      <w:pBdr>
        <w:top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Times New Roman" w:hAnsi="Times New Roman" w:cs="Times New Roman"/>
    </w:rPr>
  </w:style>
  <w:style w:type="paragraph" w:customStyle="1" w:styleId="xl128">
    <w:name w:val="xl128"/>
    <w:basedOn w:val="Normalny"/>
    <w:rsid w:val="002D41F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rPr>
  </w:style>
  <w:style w:type="paragraph" w:customStyle="1" w:styleId="xl129">
    <w:name w:val="xl129"/>
    <w:basedOn w:val="Normalny"/>
    <w:rsid w:val="002D41FF"/>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rPr>
  </w:style>
  <w:style w:type="paragraph" w:customStyle="1" w:styleId="xl130">
    <w:name w:val="xl130"/>
    <w:basedOn w:val="Normalny"/>
    <w:rsid w:val="002D41F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rPr>
  </w:style>
  <w:style w:type="paragraph" w:customStyle="1" w:styleId="xl131">
    <w:name w:val="xl131"/>
    <w:basedOn w:val="Normalny"/>
    <w:rsid w:val="002D41FF"/>
    <w:pPr>
      <w:pBdr>
        <w:top w:val="single" w:sz="8" w:space="0" w:color="auto"/>
        <w:left w:val="single" w:sz="8" w:space="0" w:color="auto"/>
        <w:right w:val="single" w:sz="8" w:space="0" w:color="auto"/>
      </w:pBdr>
      <w:shd w:val="clear" w:color="000000" w:fill="E2EFDA"/>
      <w:spacing w:before="100" w:beforeAutospacing="1" w:after="100" w:afterAutospacing="1"/>
      <w:jc w:val="center"/>
      <w:textAlignment w:val="center"/>
    </w:pPr>
    <w:rPr>
      <w:rFonts w:ascii="Times New Roman" w:hAnsi="Times New Roman" w:cs="Times New Roman"/>
      <w:b/>
      <w:bCs/>
    </w:rPr>
  </w:style>
  <w:style w:type="paragraph" w:customStyle="1" w:styleId="xl132">
    <w:name w:val="xl132"/>
    <w:basedOn w:val="Normalny"/>
    <w:rsid w:val="002D41FF"/>
    <w:pPr>
      <w:pBdr>
        <w:left w:val="single" w:sz="8" w:space="0" w:color="auto"/>
        <w:bottom w:val="single" w:sz="8" w:space="0" w:color="auto"/>
        <w:right w:val="single" w:sz="8" w:space="0" w:color="auto"/>
      </w:pBdr>
      <w:shd w:val="clear" w:color="000000" w:fill="E2EFDA"/>
      <w:spacing w:before="100" w:beforeAutospacing="1" w:after="100" w:afterAutospacing="1"/>
      <w:jc w:val="center"/>
      <w:textAlignment w:val="center"/>
    </w:pPr>
    <w:rPr>
      <w:rFonts w:ascii="Times New Roman" w:hAnsi="Times New Roman" w:cs="Times New Roman"/>
      <w:b/>
      <w:bCs/>
    </w:rPr>
  </w:style>
  <w:style w:type="paragraph" w:customStyle="1" w:styleId="xl133">
    <w:name w:val="xl133"/>
    <w:basedOn w:val="Normalny"/>
    <w:rsid w:val="002D41F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rPr>
  </w:style>
  <w:style w:type="paragraph" w:customStyle="1" w:styleId="xl134">
    <w:name w:val="xl134"/>
    <w:basedOn w:val="Normalny"/>
    <w:rsid w:val="002D41FF"/>
    <w:pPr>
      <w:pBdr>
        <w:right w:val="single" w:sz="8"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35">
    <w:name w:val="xl135"/>
    <w:basedOn w:val="Normalny"/>
    <w:rsid w:val="002D41F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36">
    <w:name w:val="xl136"/>
    <w:basedOn w:val="Normalny"/>
    <w:rsid w:val="002D41FF"/>
    <w:pPr>
      <w:pBdr>
        <w:left w:val="single" w:sz="8" w:space="0" w:color="auto"/>
        <w:bottom w:val="single" w:sz="8" w:space="0" w:color="auto"/>
      </w:pBdr>
      <w:shd w:val="clear" w:color="000000" w:fill="E2EFDA"/>
      <w:spacing w:before="100" w:beforeAutospacing="1" w:after="100" w:afterAutospacing="1"/>
      <w:jc w:val="left"/>
      <w:textAlignment w:val="center"/>
    </w:pPr>
    <w:rPr>
      <w:rFonts w:ascii="Times New Roman" w:hAnsi="Times New Roman" w:cs="Times New Roman"/>
    </w:rPr>
  </w:style>
  <w:style w:type="paragraph" w:customStyle="1" w:styleId="xl137">
    <w:name w:val="xl137"/>
    <w:basedOn w:val="Normalny"/>
    <w:rsid w:val="002D41FF"/>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rPr>
  </w:style>
  <w:style w:type="paragraph" w:customStyle="1" w:styleId="xl138">
    <w:name w:val="xl138"/>
    <w:basedOn w:val="Normalny"/>
    <w:rsid w:val="002D41F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139">
    <w:name w:val="xl139"/>
    <w:basedOn w:val="Normalny"/>
    <w:rsid w:val="002D41FF"/>
    <w:pPr>
      <w:pBdr>
        <w:right w:val="single" w:sz="8" w:space="0" w:color="auto"/>
      </w:pBdr>
      <w:spacing w:before="100" w:beforeAutospacing="1" w:after="100" w:afterAutospacing="1"/>
      <w:jc w:val="left"/>
      <w:textAlignment w:val="center"/>
    </w:pPr>
    <w:rPr>
      <w:rFonts w:ascii="Times New Roman" w:hAnsi="Times New Roman" w:cs="Times New Roman"/>
    </w:rPr>
  </w:style>
  <w:style w:type="paragraph" w:customStyle="1" w:styleId="xl140">
    <w:name w:val="xl140"/>
    <w:basedOn w:val="Normalny"/>
    <w:rsid w:val="002D41FF"/>
    <w:pPr>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cs="Times New Roman"/>
    </w:rPr>
  </w:style>
  <w:style w:type="paragraph" w:customStyle="1" w:styleId="xl141">
    <w:name w:val="xl141"/>
    <w:basedOn w:val="Normalny"/>
    <w:rsid w:val="002D41FF"/>
    <w:pPr>
      <w:pBdr>
        <w:top w:val="single" w:sz="4" w:space="0" w:color="auto"/>
        <w:left w:val="single" w:sz="8" w:space="0" w:color="auto"/>
      </w:pBdr>
      <w:spacing w:before="100" w:beforeAutospacing="1" w:after="100" w:afterAutospacing="1"/>
      <w:jc w:val="center"/>
      <w:textAlignment w:val="center"/>
    </w:pPr>
    <w:rPr>
      <w:rFonts w:ascii="Times New Roman" w:hAnsi="Times New Roman" w:cs="Times New Roman"/>
    </w:rPr>
  </w:style>
  <w:style w:type="paragraph" w:customStyle="1" w:styleId="xl142">
    <w:name w:val="xl142"/>
    <w:basedOn w:val="Normalny"/>
    <w:rsid w:val="002D41FF"/>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143">
    <w:name w:val="xl143"/>
    <w:basedOn w:val="Normalny"/>
    <w:rsid w:val="002D41FF"/>
    <w:pPr>
      <w:pBdr>
        <w:top w:val="single" w:sz="8" w:space="0" w:color="auto"/>
        <w:left w:val="single" w:sz="8" w:space="0" w:color="auto"/>
        <w:bottom w:val="single" w:sz="8" w:space="0" w:color="auto"/>
      </w:pBdr>
      <w:shd w:val="clear" w:color="000000" w:fill="E2EFDA"/>
      <w:spacing w:before="100" w:beforeAutospacing="1" w:after="100" w:afterAutospacing="1"/>
      <w:jc w:val="center"/>
      <w:textAlignment w:val="center"/>
    </w:pPr>
    <w:rPr>
      <w:rFonts w:ascii="Times New Roman" w:hAnsi="Times New Roman" w:cs="Times New Roman"/>
      <w:b/>
      <w:bCs/>
    </w:rPr>
  </w:style>
  <w:style w:type="character" w:customStyle="1" w:styleId="apple-converted-space">
    <w:name w:val="apple-converted-space"/>
    <w:basedOn w:val="Domylnaczcionkaakapitu"/>
    <w:rsid w:val="003177F4"/>
  </w:style>
  <w:style w:type="numbering" w:customStyle="1" w:styleId="Bezlisty7">
    <w:name w:val="Bez listy7"/>
    <w:next w:val="Bezlisty"/>
    <w:uiPriority w:val="99"/>
    <w:semiHidden/>
    <w:unhideWhenUsed/>
    <w:rsid w:val="0025627C"/>
  </w:style>
  <w:style w:type="table" w:customStyle="1" w:styleId="Tabela-Siatka13">
    <w:name w:val="Tabela - Siatka13"/>
    <w:basedOn w:val="Standardowy"/>
    <w:next w:val="Tabela-Siatka"/>
    <w:uiPriority w:val="59"/>
    <w:rsid w:val="0025627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25627C"/>
  </w:style>
  <w:style w:type="table" w:customStyle="1" w:styleId="Tabela-Siatka14">
    <w:name w:val="Tabela - Siatka14"/>
    <w:basedOn w:val="Standardowy"/>
    <w:next w:val="Tabela-Siatka"/>
    <w:uiPriority w:val="39"/>
    <w:rsid w:val="0025627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25627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39"/>
    <w:rsid w:val="0025627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next w:val="Siatkatabelijasna"/>
    <w:uiPriority w:val="40"/>
    <w:rsid w:val="002562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25627C"/>
  </w:style>
  <w:style w:type="numbering" w:customStyle="1" w:styleId="Styl231">
    <w:name w:val="Styl231"/>
    <w:uiPriority w:val="99"/>
    <w:rsid w:val="0025627C"/>
  </w:style>
  <w:style w:type="numbering" w:customStyle="1" w:styleId="Styl22">
    <w:name w:val="Styl22"/>
    <w:uiPriority w:val="99"/>
    <w:rsid w:val="0025627C"/>
    <w:pPr>
      <w:numPr>
        <w:numId w:val="123"/>
      </w:numPr>
    </w:pPr>
  </w:style>
  <w:style w:type="character" w:customStyle="1" w:styleId="BezodstpwZnak">
    <w:name w:val="Bez odstępów Znak"/>
    <w:link w:val="Bezodstpw"/>
    <w:uiPriority w:val="1"/>
    <w:locked/>
    <w:rsid w:val="0025627C"/>
    <w:rPr>
      <w:rFonts w:ascii="Tahoma" w:eastAsia="Times New Roman" w:hAnsi="Tahoma" w:cs="Tahoma"/>
      <w:sz w:val="24"/>
      <w:szCs w:val="24"/>
      <w:lang w:eastAsia="pl-PL"/>
    </w:rPr>
  </w:style>
  <w:style w:type="numbering" w:customStyle="1" w:styleId="1ai1">
    <w:name w:val="1 / a / i1"/>
    <w:basedOn w:val="Bezlisty"/>
    <w:next w:val="1ai"/>
    <w:uiPriority w:val="99"/>
    <w:semiHidden/>
    <w:unhideWhenUsed/>
    <w:rsid w:val="0025627C"/>
  </w:style>
  <w:style w:type="numbering" w:customStyle="1" w:styleId="Bezlisty8">
    <w:name w:val="Bez listy8"/>
    <w:next w:val="Bezlisty"/>
    <w:uiPriority w:val="99"/>
    <w:semiHidden/>
    <w:unhideWhenUsed/>
    <w:rsid w:val="007F52A1"/>
  </w:style>
  <w:style w:type="table" w:customStyle="1" w:styleId="Tabela-Siatka15">
    <w:name w:val="Tabela - Siatka15"/>
    <w:basedOn w:val="Standardowy"/>
    <w:next w:val="Tabela-Siatka"/>
    <w:uiPriority w:val="59"/>
    <w:rsid w:val="007F52A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7F52A1"/>
  </w:style>
  <w:style w:type="table" w:customStyle="1" w:styleId="Tabela-Siatka16">
    <w:name w:val="Tabela - Siatka16"/>
    <w:basedOn w:val="Standardowy"/>
    <w:next w:val="Tabela-Siatka"/>
    <w:uiPriority w:val="39"/>
    <w:rsid w:val="007F52A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
    <w:name w:val="Siatka tabeli — jasna12"/>
    <w:basedOn w:val="Standardowy"/>
    <w:next w:val="Siatkatabelijasna"/>
    <w:uiPriority w:val="40"/>
    <w:rsid w:val="007F52A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2">
    <w:name w:val="Tabela - Siatka112"/>
    <w:basedOn w:val="Standardowy"/>
    <w:next w:val="Tabela-Siatka"/>
    <w:uiPriority w:val="39"/>
    <w:rsid w:val="007F52A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3">
    <w:name w:val="Siatka tabeli — jasna3"/>
    <w:basedOn w:val="Standardowy"/>
    <w:next w:val="Siatkatabelijasna"/>
    <w:uiPriority w:val="40"/>
    <w:rsid w:val="007F52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7">
    <w:name w:val="Styl217"/>
    <w:uiPriority w:val="99"/>
    <w:rsid w:val="007F52A1"/>
  </w:style>
  <w:style w:type="numbering" w:customStyle="1" w:styleId="Styl232">
    <w:name w:val="Styl232"/>
    <w:uiPriority w:val="99"/>
    <w:rsid w:val="007F52A1"/>
  </w:style>
  <w:style w:type="numbering" w:customStyle="1" w:styleId="Styl221">
    <w:name w:val="Styl221"/>
    <w:uiPriority w:val="99"/>
    <w:rsid w:val="007F52A1"/>
    <w:pPr>
      <w:numPr>
        <w:numId w:val="2"/>
      </w:numPr>
    </w:pPr>
  </w:style>
  <w:style w:type="numbering" w:customStyle="1" w:styleId="1ai2">
    <w:name w:val="1 / a / i2"/>
    <w:basedOn w:val="Bezlisty"/>
    <w:next w:val="1ai"/>
    <w:uiPriority w:val="99"/>
    <w:semiHidden/>
    <w:unhideWhenUsed/>
    <w:rsid w:val="007F52A1"/>
    <w:pPr>
      <w:numPr>
        <w:numId w:val="21"/>
      </w:numPr>
    </w:pPr>
  </w:style>
  <w:style w:type="character" w:styleId="Nierozpoznanawzmianka">
    <w:name w:val="Unresolved Mention"/>
    <w:basedOn w:val="Domylnaczcionkaakapitu"/>
    <w:uiPriority w:val="99"/>
    <w:semiHidden/>
    <w:unhideWhenUsed/>
    <w:rsid w:val="007C6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786317966">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37000058">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53783108">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1780538">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97434572">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5017602">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4551364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op.iod@operator.enea.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F818C-2888-4B7E-A4DD-5701BB008749}">
  <ds:schemaRefs>
    <ds:schemaRef ds:uri="http://schemas.openxmlformats.org/officeDocument/2006/bibliography"/>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AF23737-4F10-4305-AA71-087D7D47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2335</Words>
  <Characters>14013</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Jarmuszkiewicz Krystian</cp:lastModifiedBy>
  <cp:revision>5</cp:revision>
  <cp:lastPrinted>2024-01-19T13:15:00Z</cp:lastPrinted>
  <dcterms:created xsi:type="dcterms:W3CDTF">2024-09-27T12:19:00Z</dcterms:created>
  <dcterms:modified xsi:type="dcterms:W3CDTF">2024-10-01T14:50:00Z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